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3D26" w14:textId="77777777" w:rsidR="004079AA" w:rsidRDefault="004079AA" w:rsidP="004079AA">
      <w:pPr>
        <w:rPr>
          <w:sz w:val="20"/>
          <w:szCs w:val="20"/>
        </w:rPr>
      </w:pPr>
    </w:p>
    <w:tbl>
      <w:tblPr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4079AA" w:rsidRPr="00CF13D7" w14:paraId="1C8162BC" w14:textId="77777777" w:rsidTr="001B77B5">
        <w:tc>
          <w:tcPr>
            <w:tcW w:w="4110" w:type="dxa"/>
          </w:tcPr>
          <w:p w14:paraId="164CA373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Приложение 1</w:t>
            </w:r>
          </w:p>
          <w:p w14:paraId="15273D4C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к поста</w:t>
            </w:r>
            <w:r>
              <w:rPr>
                <w:bCs/>
                <w:sz w:val="26"/>
                <w:szCs w:val="26"/>
              </w:rPr>
              <w:t>новлению а</w:t>
            </w:r>
            <w:r w:rsidRPr="00CF13D7">
              <w:rPr>
                <w:bCs/>
                <w:sz w:val="26"/>
                <w:szCs w:val="26"/>
              </w:rPr>
              <w:t>дминистрации</w:t>
            </w:r>
          </w:p>
          <w:p w14:paraId="1D674585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города Обнинска </w:t>
            </w:r>
          </w:p>
          <w:p w14:paraId="1DE2C44A" w14:textId="77777777" w:rsidR="004079AA" w:rsidRPr="00653D4D" w:rsidRDefault="004079AA" w:rsidP="001B77B5">
            <w:pPr>
              <w:jc w:val="both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>18.03.2026</w:t>
            </w:r>
            <w:r w:rsidRPr="00CF13D7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  <w:u w:val="single"/>
              </w:rPr>
              <w:t>515-п</w:t>
            </w:r>
          </w:p>
          <w:p w14:paraId="1F911939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</w:tbl>
    <w:p w14:paraId="2AB578EA" w14:textId="77777777" w:rsidR="004079AA" w:rsidRDefault="004079AA" w:rsidP="004079AA">
      <w:pPr>
        <w:ind w:left="72" w:hanging="72"/>
        <w:jc w:val="both"/>
        <w:rPr>
          <w:bCs/>
          <w:sz w:val="26"/>
          <w:szCs w:val="26"/>
        </w:rPr>
      </w:pPr>
      <w:r w:rsidRPr="00046E33">
        <w:rPr>
          <w:bCs/>
          <w:sz w:val="26"/>
          <w:szCs w:val="26"/>
        </w:rPr>
        <w:t xml:space="preserve"> </w:t>
      </w:r>
    </w:p>
    <w:p w14:paraId="0EEC6418" w14:textId="77777777" w:rsidR="004079AA" w:rsidRDefault="004079AA" w:rsidP="004079AA">
      <w:pPr>
        <w:ind w:left="72" w:hanging="72"/>
        <w:jc w:val="both"/>
        <w:rPr>
          <w:bCs/>
          <w:sz w:val="26"/>
          <w:szCs w:val="26"/>
        </w:rPr>
      </w:pPr>
    </w:p>
    <w:p w14:paraId="1DC89598" w14:textId="77777777" w:rsidR="004079AA" w:rsidRDefault="004079AA" w:rsidP="004079AA">
      <w:pPr>
        <w:ind w:left="72" w:hanging="72"/>
        <w:jc w:val="both"/>
        <w:rPr>
          <w:b/>
          <w:sz w:val="26"/>
          <w:szCs w:val="26"/>
        </w:rPr>
      </w:pPr>
    </w:p>
    <w:p w14:paraId="331FB223" w14:textId="77777777" w:rsidR="004079AA" w:rsidRPr="000D1253" w:rsidRDefault="004079AA" w:rsidP="004079AA">
      <w:pPr>
        <w:ind w:right="142"/>
        <w:jc w:val="center"/>
        <w:rPr>
          <w:b/>
          <w:sz w:val="26"/>
          <w:szCs w:val="26"/>
        </w:rPr>
      </w:pPr>
      <w:r w:rsidRPr="000D1253">
        <w:rPr>
          <w:b/>
          <w:sz w:val="26"/>
          <w:szCs w:val="26"/>
        </w:rPr>
        <w:t>Положение о Координационном совете</w:t>
      </w:r>
    </w:p>
    <w:p w14:paraId="6201B69A" w14:textId="77777777" w:rsidR="004079AA" w:rsidRPr="000D1253" w:rsidRDefault="004079AA" w:rsidP="004079A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253">
        <w:rPr>
          <w:rFonts w:ascii="Times New Roman" w:hAnsi="Times New Roman" w:cs="Times New Roman"/>
          <w:b/>
          <w:sz w:val="26"/>
          <w:szCs w:val="26"/>
        </w:rPr>
        <w:t>по духовно-нравственному и патриотическому</w:t>
      </w:r>
    </w:p>
    <w:p w14:paraId="76C717E2" w14:textId="77777777" w:rsidR="004079AA" w:rsidRDefault="004079AA" w:rsidP="004079A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воспитанию детей и молод</w:t>
      </w:r>
      <w:r w:rsidRPr="00410EE6">
        <w:rPr>
          <w:rFonts w:ascii="Times New Roman" w:hAnsi="Times New Roman" w:cs="Times New Roman"/>
          <w:b/>
          <w:sz w:val="26"/>
          <w:szCs w:val="26"/>
        </w:rPr>
        <w:t>ё</w:t>
      </w:r>
      <w:r>
        <w:rPr>
          <w:rFonts w:ascii="Times New Roman" w:hAnsi="Times New Roman" w:cs="Times New Roman"/>
          <w:b/>
          <w:sz w:val="26"/>
          <w:szCs w:val="26"/>
        </w:rPr>
        <w:t>жи при а</w:t>
      </w:r>
      <w:r w:rsidRPr="000D1253">
        <w:rPr>
          <w:rFonts w:ascii="Times New Roman" w:hAnsi="Times New Roman" w:cs="Times New Roman"/>
          <w:b/>
          <w:sz w:val="26"/>
          <w:szCs w:val="26"/>
        </w:rPr>
        <w:t>дминистрации города Обнинска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EC2AD8" w14:textId="77777777" w:rsidR="004079AA" w:rsidRPr="000D1253" w:rsidRDefault="004079AA" w:rsidP="004079A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4701E" w14:textId="77777777" w:rsidR="004079AA" w:rsidRPr="00B47ADC" w:rsidRDefault="004079AA" w:rsidP="004079AA">
      <w:pPr>
        <w:keepNext/>
        <w:spacing w:before="240" w:after="60"/>
        <w:jc w:val="center"/>
        <w:outlineLvl w:val="1"/>
        <w:rPr>
          <w:b/>
          <w:bCs/>
          <w:iCs/>
          <w:sz w:val="26"/>
          <w:szCs w:val="26"/>
        </w:rPr>
      </w:pPr>
      <w:r w:rsidRPr="00B47ADC">
        <w:rPr>
          <w:b/>
          <w:bCs/>
          <w:iCs/>
          <w:spacing w:val="-2"/>
          <w:sz w:val="26"/>
          <w:szCs w:val="26"/>
        </w:rPr>
        <w:t>1. Общие положения</w:t>
      </w:r>
    </w:p>
    <w:p w14:paraId="57BE0BF5" w14:textId="77777777" w:rsidR="004079AA" w:rsidRPr="00B47ADC" w:rsidRDefault="004079AA" w:rsidP="004079AA">
      <w:pPr>
        <w:widowControl w:val="0"/>
        <w:shd w:val="clear" w:color="auto" w:fill="FFFFFF"/>
        <w:tabs>
          <w:tab w:val="left" w:pos="1181"/>
        </w:tabs>
        <w:autoSpaceDE w:val="0"/>
        <w:spacing w:before="274" w:line="274" w:lineRule="exact"/>
        <w:ind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 xml:space="preserve">1.1. Координационный совет по духовно-нравственному и патриотическому воспитанию детей и молодёжи </w:t>
      </w:r>
      <w:r w:rsidRPr="00B47ADC">
        <w:rPr>
          <w:spacing w:val="-4"/>
          <w:sz w:val="26"/>
          <w:szCs w:val="26"/>
        </w:rPr>
        <w:t xml:space="preserve">при </w:t>
      </w:r>
      <w:r>
        <w:rPr>
          <w:sz w:val="26"/>
          <w:szCs w:val="26"/>
        </w:rPr>
        <w:t>а</w:t>
      </w:r>
      <w:r w:rsidRPr="00B47ADC">
        <w:rPr>
          <w:sz w:val="26"/>
          <w:szCs w:val="26"/>
        </w:rPr>
        <w:t>дминистрации города Обнинска</w:t>
      </w:r>
      <w:r w:rsidRPr="00B47ADC">
        <w:rPr>
          <w:spacing w:val="-4"/>
          <w:sz w:val="26"/>
          <w:szCs w:val="26"/>
        </w:rPr>
        <w:t xml:space="preserve"> (далее – Совет) является постоянно действующим консультативным и совещательным органом, создаётся и упраздняется на основании </w:t>
      </w:r>
      <w:r>
        <w:rPr>
          <w:sz w:val="26"/>
          <w:szCs w:val="26"/>
        </w:rPr>
        <w:t>постановления а</w:t>
      </w:r>
      <w:r w:rsidRPr="00B47ADC">
        <w:rPr>
          <w:sz w:val="26"/>
          <w:szCs w:val="26"/>
        </w:rPr>
        <w:t>дминистрации города Обнинска.</w:t>
      </w:r>
    </w:p>
    <w:p w14:paraId="30DDA6C6" w14:textId="77777777" w:rsidR="004079AA" w:rsidRPr="00B47ADC" w:rsidRDefault="004079AA" w:rsidP="004079AA">
      <w:pPr>
        <w:widowControl w:val="0"/>
        <w:shd w:val="clear" w:color="auto" w:fill="FFFFFF"/>
        <w:tabs>
          <w:tab w:val="left" w:pos="1181"/>
        </w:tabs>
        <w:autoSpaceDE w:val="0"/>
        <w:spacing w:line="274" w:lineRule="exact"/>
        <w:ind w:firstLine="851"/>
        <w:jc w:val="both"/>
        <w:rPr>
          <w:spacing w:val="-1"/>
          <w:sz w:val="26"/>
          <w:szCs w:val="26"/>
        </w:rPr>
      </w:pPr>
      <w:r w:rsidRPr="00B47ADC">
        <w:rPr>
          <w:sz w:val="26"/>
          <w:szCs w:val="26"/>
        </w:rPr>
        <w:t>1.2. Положение о Совете и его сост</w:t>
      </w:r>
      <w:r>
        <w:rPr>
          <w:sz w:val="26"/>
          <w:szCs w:val="26"/>
        </w:rPr>
        <w:t>ав утверждаются постановлением а</w:t>
      </w:r>
      <w:r w:rsidRPr="00B47ADC">
        <w:rPr>
          <w:sz w:val="26"/>
          <w:szCs w:val="26"/>
        </w:rPr>
        <w:t>дминистрации города Обнинска.</w:t>
      </w:r>
    </w:p>
    <w:p w14:paraId="4253BB91" w14:textId="77777777" w:rsidR="004079AA" w:rsidRPr="00B47ADC" w:rsidRDefault="004079AA" w:rsidP="004079AA">
      <w:pPr>
        <w:shd w:val="clear" w:color="auto" w:fill="FFFFFF"/>
        <w:tabs>
          <w:tab w:val="left" w:pos="1272"/>
        </w:tabs>
        <w:spacing w:line="274" w:lineRule="exact"/>
        <w:ind w:firstLine="851"/>
        <w:jc w:val="both"/>
        <w:rPr>
          <w:spacing w:val="-14"/>
          <w:sz w:val="26"/>
          <w:szCs w:val="26"/>
        </w:rPr>
      </w:pPr>
      <w:r w:rsidRPr="00B47ADC">
        <w:rPr>
          <w:spacing w:val="-12"/>
          <w:sz w:val="26"/>
          <w:szCs w:val="26"/>
        </w:rPr>
        <w:t xml:space="preserve">1.3. </w:t>
      </w:r>
      <w:r w:rsidRPr="00B47ADC">
        <w:rPr>
          <w:sz w:val="26"/>
          <w:szCs w:val="26"/>
        </w:rPr>
        <w:tab/>
        <w:t xml:space="preserve"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Уставом Калужской области, законами Калужской области, иными нормативными правовыми актами органов </w:t>
      </w:r>
      <w:r w:rsidRPr="00B47ADC">
        <w:rPr>
          <w:spacing w:val="-1"/>
          <w:sz w:val="26"/>
          <w:szCs w:val="26"/>
        </w:rPr>
        <w:t>государственной власти Калужской области, Уставом</w:t>
      </w:r>
      <w:r>
        <w:rPr>
          <w:spacing w:val="-1"/>
          <w:sz w:val="26"/>
          <w:szCs w:val="26"/>
        </w:rPr>
        <w:t xml:space="preserve">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pacing w:val="-1"/>
          <w:sz w:val="26"/>
          <w:szCs w:val="26"/>
        </w:rPr>
        <w:t xml:space="preserve">, </w:t>
      </w:r>
      <w:r w:rsidRPr="00B47ADC">
        <w:rPr>
          <w:sz w:val="26"/>
          <w:szCs w:val="26"/>
        </w:rPr>
        <w:t>настоящим Положением.</w:t>
      </w:r>
    </w:p>
    <w:p w14:paraId="214F8803" w14:textId="77777777" w:rsidR="004079AA" w:rsidRPr="00B47ADC" w:rsidRDefault="004079AA" w:rsidP="004079AA">
      <w:pPr>
        <w:shd w:val="clear" w:color="auto" w:fill="FFFFFF"/>
        <w:tabs>
          <w:tab w:val="left" w:pos="1152"/>
        </w:tabs>
        <w:spacing w:line="274" w:lineRule="exact"/>
        <w:ind w:left="5" w:firstLine="734"/>
        <w:jc w:val="both"/>
        <w:rPr>
          <w:sz w:val="26"/>
          <w:szCs w:val="26"/>
        </w:rPr>
      </w:pPr>
      <w:r w:rsidRPr="00B47ADC">
        <w:rPr>
          <w:spacing w:val="-14"/>
          <w:sz w:val="26"/>
          <w:szCs w:val="26"/>
        </w:rPr>
        <w:t>1.4.</w:t>
      </w:r>
      <w:r w:rsidRPr="00B47ADC">
        <w:rPr>
          <w:sz w:val="26"/>
          <w:szCs w:val="26"/>
        </w:rPr>
        <w:tab/>
      </w:r>
      <w:r w:rsidRPr="00B47ADC">
        <w:rPr>
          <w:spacing w:val="-1"/>
          <w:sz w:val="26"/>
          <w:szCs w:val="26"/>
        </w:rPr>
        <w:t>Организационно-техническое обеспечение деятельности Совета</w:t>
      </w:r>
      <w:r>
        <w:rPr>
          <w:spacing w:val="-1"/>
          <w:sz w:val="26"/>
          <w:szCs w:val="26"/>
        </w:rPr>
        <w:t xml:space="preserve"> о</w:t>
      </w:r>
      <w:r w:rsidRPr="00B47ADC">
        <w:rPr>
          <w:spacing w:val="-1"/>
          <w:sz w:val="26"/>
          <w:szCs w:val="26"/>
        </w:rPr>
        <w:t xml:space="preserve">существляет </w:t>
      </w:r>
      <w:r>
        <w:rPr>
          <w:sz w:val="26"/>
          <w:szCs w:val="26"/>
        </w:rPr>
        <w:t>а</w:t>
      </w:r>
      <w:r w:rsidRPr="00B47ADC">
        <w:rPr>
          <w:sz w:val="26"/>
          <w:szCs w:val="26"/>
        </w:rPr>
        <w:t>дминистрация города Обнинска.</w:t>
      </w:r>
    </w:p>
    <w:p w14:paraId="0321A8DF" w14:textId="77777777" w:rsidR="004079AA" w:rsidRDefault="004079AA" w:rsidP="004079AA">
      <w:pPr>
        <w:shd w:val="clear" w:color="auto" w:fill="FFFFFF"/>
        <w:tabs>
          <w:tab w:val="left" w:pos="1152"/>
        </w:tabs>
        <w:spacing w:line="274" w:lineRule="exact"/>
        <w:ind w:left="5" w:firstLine="734"/>
        <w:jc w:val="both"/>
        <w:rPr>
          <w:b/>
          <w:bCs/>
          <w:sz w:val="26"/>
          <w:szCs w:val="26"/>
        </w:rPr>
      </w:pPr>
    </w:p>
    <w:p w14:paraId="3D5814F4" w14:textId="77777777" w:rsidR="004079AA" w:rsidRPr="00B47ADC" w:rsidRDefault="004079AA" w:rsidP="004079AA">
      <w:pPr>
        <w:shd w:val="clear" w:color="auto" w:fill="FFFFFF"/>
        <w:tabs>
          <w:tab w:val="left" w:pos="1152"/>
        </w:tabs>
        <w:spacing w:line="274" w:lineRule="exact"/>
        <w:ind w:left="5" w:right="293" w:firstLine="734"/>
        <w:jc w:val="both"/>
        <w:rPr>
          <w:b/>
          <w:bCs/>
          <w:sz w:val="26"/>
          <w:szCs w:val="26"/>
        </w:rPr>
      </w:pPr>
    </w:p>
    <w:p w14:paraId="7728B958" w14:textId="77777777" w:rsidR="004079AA" w:rsidRPr="00B47ADC" w:rsidRDefault="004079AA" w:rsidP="004079AA">
      <w:pPr>
        <w:shd w:val="clear" w:color="auto" w:fill="FFFFFF"/>
        <w:spacing w:line="480" w:lineRule="auto"/>
        <w:ind w:left="3436"/>
        <w:rPr>
          <w:b/>
          <w:bCs/>
          <w:sz w:val="26"/>
          <w:szCs w:val="26"/>
        </w:rPr>
      </w:pPr>
      <w:r w:rsidRPr="00B47ADC">
        <w:rPr>
          <w:b/>
          <w:bCs/>
          <w:sz w:val="26"/>
          <w:szCs w:val="26"/>
        </w:rPr>
        <w:t>2. Цели и задачи Совета</w:t>
      </w:r>
    </w:p>
    <w:p w14:paraId="705B5A9B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pacing w:val="-7"/>
        </w:rPr>
        <w:t>2.1.</w:t>
      </w:r>
      <w:r w:rsidRPr="00B47ADC">
        <w:tab/>
      </w:r>
      <w:r w:rsidRPr="00B47ADC">
        <w:rPr>
          <w:sz w:val="26"/>
          <w:szCs w:val="26"/>
        </w:rPr>
        <w:t xml:space="preserve">Совет создан в целях содействия формированию духовных ценностей, воспитанию высоких моральных качеств у детей, подростков и молодёжи, а также повышению </w:t>
      </w:r>
      <w:r w:rsidRPr="00B47ADC">
        <w:rPr>
          <w:spacing w:val="-1"/>
          <w:sz w:val="26"/>
          <w:szCs w:val="26"/>
        </w:rPr>
        <w:t xml:space="preserve">эффективности взаимодействия </w:t>
      </w:r>
      <w:r>
        <w:rPr>
          <w:sz w:val="26"/>
          <w:szCs w:val="26"/>
        </w:rPr>
        <w:t>а</w:t>
      </w:r>
      <w:r w:rsidRPr="00B47ADC">
        <w:rPr>
          <w:sz w:val="26"/>
          <w:szCs w:val="26"/>
        </w:rPr>
        <w:t>дминистрации города Обнинска</w:t>
      </w:r>
      <w:r w:rsidRPr="00B47ADC">
        <w:rPr>
          <w:spacing w:val="-1"/>
          <w:sz w:val="26"/>
          <w:szCs w:val="26"/>
        </w:rPr>
        <w:t xml:space="preserve"> с Калужской епархией Русской православной церкви и иными организациями, </w:t>
      </w:r>
      <w:r w:rsidRPr="00B47ADC">
        <w:rPr>
          <w:sz w:val="26"/>
          <w:szCs w:val="26"/>
        </w:rPr>
        <w:t>деятельность которых направлена на сохранение и развитие целостного духовно-нравственного мировоззрения детей, подростков и молодёжи на основе отечественных культурных традиций и духовных ценностей, патриотическое воспитание</w:t>
      </w:r>
      <w:r w:rsidRPr="00B47ADC">
        <w:t xml:space="preserve"> </w:t>
      </w:r>
      <w:r w:rsidRPr="00B47ADC">
        <w:rPr>
          <w:sz w:val="26"/>
          <w:szCs w:val="26"/>
        </w:rPr>
        <w:t xml:space="preserve">детей, подростков и молодёжи, допризывную подготовку молодёжи на территории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pacing w:val="-1"/>
          <w:sz w:val="26"/>
          <w:szCs w:val="26"/>
        </w:rPr>
        <w:t>.</w:t>
      </w:r>
    </w:p>
    <w:p w14:paraId="7BAFCD0A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>2.2.</w:t>
      </w:r>
      <w:r w:rsidRPr="00B47ADC">
        <w:rPr>
          <w:sz w:val="26"/>
          <w:szCs w:val="26"/>
        </w:rPr>
        <w:tab/>
      </w:r>
      <w:r w:rsidRPr="00B47ADC">
        <w:rPr>
          <w:spacing w:val="-1"/>
          <w:sz w:val="26"/>
          <w:szCs w:val="26"/>
        </w:rPr>
        <w:t>Основными задачами Совета являются:</w:t>
      </w:r>
    </w:p>
    <w:p w14:paraId="2259E5A8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</w:t>
      </w:r>
      <w:r w:rsidRPr="00B47ADC">
        <w:rPr>
          <w:sz w:val="26"/>
          <w:szCs w:val="26"/>
        </w:rPr>
        <w:tab/>
        <w:t>объединение ресурсов и усил</w:t>
      </w:r>
      <w:r>
        <w:rPr>
          <w:sz w:val="26"/>
          <w:szCs w:val="26"/>
        </w:rPr>
        <w:t xml:space="preserve">ий институтов социализации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z w:val="26"/>
          <w:szCs w:val="26"/>
        </w:rPr>
        <w:t xml:space="preserve"> в сфере духовно-нравственного и патриотического воспитания детей, подростков и молодёжи, допризывной подготовки молодёжи;</w:t>
      </w:r>
    </w:p>
    <w:p w14:paraId="6DCC1C98" w14:textId="77777777" w:rsidR="004079AA" w:rsidRPr="00B47ADC" w:rsidRDefault="004079AA" w:rsidP="004079AA">
      <w:pPr>
        <w:ind w:firstLine="851"/>
        <w:jc w:val="both"/>
        <w:rPr>
          <w:spacing w:val="-1"/>
          <w:sz w:val="26"/>
          <w:szCs w:val="26"/>
        </w:rPr>
      </w:pPr>
      <w:r w:rsidRPr="00B47ADC">
        <w:rPr>
          <w:sz w:val="26"/>
          <w:szCs w:val="26"/>
        </w:rPr>
        <w:lastRenderedPageBreak/>
        <w:t>- содействие просветительской и воспитательной работе образовательных</w:t>
      </w:r>
      <w:r w:rsidRPr="00B47ADC">
        <w:rPr>
          <w:sz w:val="26"/>
          <w:szCs w:val="26"/>
        </w:rPr>
        <w:br/>
      </w:r>
      <w:r w:rsidRPr="00B47ADC">
        <w:rPr>
          <w:spacing w:val="-1"/>
          <w:sz w:val="26"/>
          <w:szCs w:val="26"/>
        </w:rPr>
        <w:t>учреждений, расположенных на территории</w:t>
      </w:r>
      <w:r w:rsidRPr="00023C3D">
        <w:rPr>
          <w:sz w:val="26"/>
          <w:szCs w:val="26"/>
        </w:rPr>
        <w:t xml:space="preserve">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pacing w:val="-1"/>
          <w:sz w:val="26"/>
          <w:szCs w:val="26"/>
        </w:rPr>
        <w:t>, в сфере духовно-нравственного и патриотического воспитания детей, подростков и молодёжи, допризывной подготовки молодёжи;</w:t>
      </w:r>
    </w:p>
    <w:p w14:paraId="4A71E6C2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содействие информированию общественности о процессах и тенденциях развития духовно-нравственного, патриотического воспитания</w:t>
      </w:r>
      <w:r w:rsidRPr="00B47ADC">
        <w:t xml:space="preserve"> </w:t>
      </w:r>
      <w:r w:rsidRPr="00B47ADC">
        <w:rPr>
          <w:sz w:val="26"/>
          <w:szCs w:val="26"/>
        </w:rPr>
        <w:t>детей, подростков и молодёжи, допризывной подготовки молодёжи на территории</w:t>
      </w:r>
      <w:r w:rsidRPr="00023C3D">
        <w:rPr>
          <w:sz w:val="26"/>
          <w:szCs w:val="26"/>
        </w:rPr>
        <w:t xml:space="preserve">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z w:val="26"/>
          <w:szCs w:val="26"/>
        </w:rPr>
        <w:t>, ис</w:t>
      </w:r>
      <w:r>
        <w:rPr>
          <w:sz w:val="26"/>
          <w:szCs w:val="26"/>
        </w:rPr>
        <w:t>пользуя информационные ресурсы а</w:t>
      </w:r>
      <w:r w:rsidRPr="00B47ADC">
        <w:rPr>
          <w:sz w:val="26"/>
          <w:szCs w:val="26"/>
        </w:rPr>
        <w:t>дминистрации города;</w:t>
      </w:r>
    </w:p>
    <w:p w14:paraId="0EAE7DEA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взаимодействие а</w:t>
      </w:r>
      <w:r w:rsidRPr="00B47ADC">
        <w:rPr>
          <w:sz w:val="26"/>
          <w:szCs w:val="26"/>
        </w:rPr>
        <w:t>дминистрации города Обнинска с религиозными объединениями, общественными и иными организациями по вопросам духовного развития, нравственного и патриотического воспитания детей, подростков и молодёжи;</w:t>
      </w:r>
    </w:p>
    <w:p w14:paraId="572140E4" w14:textId="77777777" w:rsidR="004079AA" w:rsidRPr="00B47ADC" w:rsidRDefault="004079AA" w:rsidP="004079AA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 xml:space="preserve">           - поддержка семьи как базового института духовно-нравственного и патриотического воспитания детей, подростков и молодёжи через повышение педагогических компетенций родителей по вопросам воспитания и приобщения детей, подростков и молодёжи к отечественным культурным традициям и духовным ценностям;</w:t>
      </w:r>
    </w:p>
    <w:p w14:paraId="31C33E39" w14:textId="77777777" w:rsidR="004079AA" w:rsidRPr="00B47ADC" w:rsidRDefault="004079AA" w:rsidP="004079AA">
      <w:pPr>
        <w:shd w:val="clear" w:color="auto" w:fill="FFFFFF"/>
        <w:tabs>
          <w:tab w:val="left" w:pos="960"/>
        </w:tabs>
        <w:spacing w:before="10" w:line="269" w:lineRule="exact"/>
        <w:ind w:left="38" w:firstLine="710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</w:t>
      </w:r>
      <w:r w:rsidRPr="00B47ADC">
        <w:rPr>
          <w:sz w:val="26"/>
          <w:szCs w:val="26"/>
        </w:rPr>
        <w:tab/>
        <w:t>поддержка реализации системных мероприятий по формированию у детей, подростков и молодёжи культуры здорового и безопасного образа жизни.</w:t>
      </w:r>
    </w:p>
    <w:p w14:paraId="2A36F0EB" w14:textId="77777777" w:rsidR="004079AA" w:rsidRPr="00B47ADC" w:rsidRDefault="004079AA" w:rsidP="004079AA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b/>
          <w:bCs/>
          <w:sz w:val="26"/>
          <w:szCs w:val="26"/>
        </w:rPr>
      </w:pPr>
    </w:p>
    <w:p w14:paraId="18C5238B" w14:textId="77777777" w:rsidR="004079AA" w:rsidRPr="00B47ADC" w:rsidRDefault="004079AA" w:rsidP="004079AA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b/>
          <w:bCs/>
          <w:sz w:val="26"/>
          <w:szCs w:val="26"/>
        </w:rPr>
      </w:pPr>
    </w:p>
    <w:p w14:paraId="5DF13980" w14:textId="77777777" w:rsidR="004079AA" w:rsidRPr="00B47ADC" w:rsidRDefault="004079AA" w:rsidP="004079AA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sz w:val="26"/>
          <w:szCs w:val="26"/>
        </w:rPr>
      </w:pPr>
      <w:r w:rsidRPr="00B47ADC">
        <w:rPr>
          <w:b/>
          <w:bCs/>
          <w:sz w:val="26"/>
          <w:szCs w:val="26"/>
        </w:rPr>
        <w:t>3. Основные функции Совета</w:t>
      </w:r>
    </w:p>
    <w:p w14:paraId="0A37D193" w14:textId="77777777" w:rsidR="004079AA" w:rsidRPr="00B47ADC" w:rsidRDefault="004079AA" w:rsidP="004079AA">
      <w:pPr>
        <w:shd w:val="clear" w:color="auto" w:fill="FFFFFF"/>
        <w:spacing w:before="269" w:line="274" w:lineRule="exact"/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Совет для решения возложенных на него задач выполняет следующие функции:</w:t>
      </w:r>
    </w:p>
    <w:p w14:paraId="1A6FA15D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3.1 готовит предложения по совершенствованию нормативной правовой базы в сфере духовно-нравственного и патриотического воспитания детей, подростков и молодёжи;</w:t>
      </w:r>
    </w:p>
    <w:p w14:paraId="478E1FA9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3.2.</w:t>
      </w:r>
      <w:r w:rsidRPr="00B47ADC">
        <w:rPr>
          <w:rFonts w:ascii="Calibri" w:hAnsi="Calibri" w:cs="Calibri"/>
          <w:sz w:val="26"/>
          <w:szCs w:val="26"/>
        </w:rPr>
        <w:t xml:space="preserve"> </w:t>
      </w:r>
      <w:r w:rsidRPr="00B47ADC">
        <w:rPr>
          <w:sz w:val="26"/>
          <w:szCs w:val="26"/>
        </w:rPr>
        <w:t xml:space="preserve">участвует в организации и проведении </w:t>
      </w:r>
      <w:r>
        <w:rPr>
          <w:sz w:val="26"/>
          <w:szCs w:val="26"/>
        </w:rPr>
        <w:t xml:space="preserve">ежегодных образовательных чтений Русской православной церкви и других </w:t>
      </w:r>
      <w:r w:rsidRPr="00B47ADC">
        <w:rPr>
          <w:sz w:val="26"/>
          <w:szCs w:val="26"/>
        </w:rPr>
        <w:t>мероприятий, направленных на духовно-нравственное и патриотическое воспитание детей, подростков и молодёжи, допризывной подготовки молодёжи</w:t>
      </w:r>
      <w:r w:rsidRPr="00023C3D">
        <w:rPr>
          <w:sz w:val="26"/>
          <w:szCs w:val="26"/>
        </w:rPr>
        <w:t xml:space="preserve"> </w:t>
      </w:r>
      <w:r w:rsidRPr="00827870">
        <w:rPr>
          <w:sz w:val="26"/>
          <w:szCs w:val="26"/>
        </w:rPr>
        <w:t>городского округа города Обнинска Калужской области</w:t>
      </w:r>
      <w:r w:rsidRPr="00B47ADC">
        <w:rPr>
          <w:sz w:val="26"/>
          <w:szCs w:val="26"/>
        </w:rPr>
        <w:t>;</w:t>
      </w:r>
    </w:p>
    <w:p w14:paraId="32617D0C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3.3. участвует в мероприятиях, направленных на противодействие:</w:t>
      </w:r>
    </w:p>
    <w:p w14:paraId="6107095A" w14:textId="77777777" w:rsidR="004079AA" w:rsidRPr="00B47ADC" w:rsidRDefault="004079AA" w:rsidP="004079AA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распространению информационных материалов, снижающих духовно-нравственную культуры детей, подростков и молодёжи, пропагандирующих насилие, наркоманию, алкоголизм, экстремистские проявления и иные социальные отклонения;</w:t>
      </w:r>
    </w:p>
    <w:p w14:paraId="65FEB349" w14:textId="77777777" w:rsidR="004079AA" w:rsidRPr="00B47ADC" w:rsidRDefault="004079AA" w:rsidP="004079AA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осуществлению деятельности религиозных объединений, причиняющих вред физическому, нравственному и духовному здоровью детей, подростков и молодёжи;</w:t>
      </w:r>
    </w:p>
    <w:p w14:paraId="7730DF71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 xml:space="preserve">3.4. участвует в информационно-просветительских мероприятиях духовно-нравственной и патриотической направленности по вопросам деятельности Совета; </w:t>
      </w:r>
    </w:p>
    <w:p w14:paraId="28F8EFC8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3.5. участвует в разработке информационно-просветительских материалов, методических рекомендаций по вопросам духовно-нравственного и патриотического воспитания детей, подростков и молодёжи, допризывной подготовки молодёжи;</w:t>
      </w:r>
    </w:p>
    <w:p w14:paraId="71139DB3" w14:textId="77777777" w:rsidR="004079AA" w:rsidRPr="00B47ADC" w:rsidRDefault="004079AA" w:rsidP="004079AA">
      <w:pPr>
        <w:ind w:firstLine="851"/>
        <w:jc w:val="both"/>
        <w:rPr>
          <w:b/>
          <w:bCs/>
          <w:sz w:val="26"/>
          <w:szCs w:val="26"/>
        </w:rPr>
      </w:pPr>
      <w:r w:rsidRPr="00B47ADC">
        <w:rPr>
          <w:sz w:val="26"/>
          <w:szCs w:val="26"/>
        </w:rPr>
        <w:t>3.6. рассматривает иные вопросы, относящиеся к компетенции Совета.</w:t>
      </w:r>
    </w:p>
    <w:p w14:paraId="1895D843" w14:textId="77777777" w:rsidR="004079AA" w:rsidRDefault="004079AA" w:rsidP="004079AA">
      <w:pPr>
        <w:shd w:val="clear" w:color="auto" w:fill="FFFFFF"/>
        <w:spacing w:before="274" w:line="360" w:lineRule="auto"/>
        <w:ind w:right="48"/>
        <w:jc w:val="center"/>
        <w:rPr>
          <w:b/>
          <w:bCs/>
          <w:sz w:val="26"/>
          <w:szCs w:val="26"/>
        </w:rPr>
      </w:pPr>
    </w:p>
    <w:p w14:paraId="47963C1C" w14:textId="77777777" w:rsidR="004079AA" w:rsidRPr="00B47ADC" w:rsidRDefault="004079AA" w:rsidP="004079AA">
      <w:pPr>
        <w:shd w:val="clear" w:color="auto" w:fill="FFFFFF"/>
        <w:spacing w:before="274" w:line="360" w:lineRule="auto"/>
        <w:ind w:right="48"/>
        <w:jc w:val="center"/>
        <w:rPr>
          <w:b/>
          <w:bCs/>
          <w:sz w:val="26"/>
          <w:szCs w:val="26"/>
        </w:rPr>
      </w:pPr>
      <w:r w:rsidRPr="00B47ADC">
        <w:rPr>
          <w:b/>
          <w:bCs/>
          <w:sz w:val="26"/>
          <w:szCs w:val="26"/>
        </w:rPr>
        <w:t>4. Состав Совета</w:t>
      </w:r>
    </w:p>
    <w:p w14:paraId="698CD9BB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lastRenderedPageBreak/>
        <w:t>4.1. Персональ</w:t>
      </w:r>
      <w:r>
        <w:rPr>
          <w:sz w:val="26"/>
          <w:szCs w:val="26"/>
        </w:rPr>
        <w:t>ный состав Совета утверждается а</w:t>
      </w:r>
      <w:r w:rsidRPr="00B47ADC">
        <w:rPr>
          <w:sz w:val="26"/>
          <w:szCs w:val="26"/>
        </w:rPr>
        <w:t>дминистрацией города Обнинска</w:t>
      </w:r>
    </w:p>
    <w:p w14:paraId="5B89D9C9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4.2. В состав Совета входят сопредседатели, заместители сопредседателей, секретарь и члены Совета.</w:t>
      </w:r>
    </w:p>
    <w:p w14:paraId="5274E1B7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4.3. Сопредседатели Совета:</w:t>
      </w:r>
    </w:p>
    <w:p w14:paraId="69040052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осуществляют общее руководство деятельностью Совета;</w:t>
      </w:r>
    </w:p>
    <w:p w14:paraId="598D37A2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утверждают планы работы Совета;</w:t>
      </w:r>
    </w:p>
    <w:p w14:paraId="199C26A2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определяют место и время заседаний Совета;</w:t>
      </w:r>
    </w:p>
    <w:p w14:paraId="1682D418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председательствуют на заседаниях Совета.</w:t>
      </w:r>
    </w:p>
    <w:p w14:paraId="340F5BE2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4.4. Заместители сопредседателей Совета по поручению сопредседателей Совета или в их отсутствие исполняют полномочия сопредседателей Совета.</w:t>
      </w:r>
    </w:p>
    <w:p w14:paraId="4C44CBA9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4.5. Секретарь Совета:</w:t>
      </w:r>
    </w:p>
    <w:p w14:paraId="0645F514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информирует членов Совета о месте, времени проведения и повестке дня заседания Совета;</w:t>
      </w:r>
    </w:p>
    <w:p w14:paraId="44D7BC35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обеспечивает организационную подготовку заседаний Совета;</w:t>
      </w:r>
    </w:p>
    <w:p w14:paraId="235C2315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оформляет протоколы заседаний Совета;</w:t>
      </w:r>
    </w:p>
    <w:p w14:paraId="20BAB0B3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исполняет поручения сопредседателей Совета.</w:t>
      </w:r>
    </w:p>
    <w:p w14:paraId="3519953A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4.6. Члены Совета:</w:t>
      </w:r>
    </w:p>
    <w:p w14:paraId="317E8F83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вносят предложения в план работы Совета;</w:t>
      </w:r>
    </w:p>
    <w:p w14:paraId="5F546C54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осуществляют подготовку и предварительное рассмотрение вопросов, связанных с реализацией функций Совета;</w:t>
      </w:r>
    </w:p>
    <w:p w14:paraId="44CCC741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участвуют в заседаниях Совета;</w:t>
      </w:r>
    </w:p>
    <w:p w14:paraId="7F04E24D" w14:textId="77777777" w:rsidR="004079AA" w:rsidRDefault="004079AA" w:rsidP="004079AA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принимают участие в обсуждении вопросов, рассматриваемых на заседаниях Совета.</w:t>
      </w:r>
    </w:p>
    <w:p w14:paraId="796A8E11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</w:p>
    <w:p w14:paraId="07D92A2D" w14:textId="77777777" w:rsidR="004079AA" w:rsidRPr="00B47ADC" w:rsidRDefault="004079AA" w:rsidP="004079AA">
      <w:pPr>
        <w:shd w:val="clear" w:color="auto" w:fill="FFFFFF"/>
        <w:spacing w:before="274"/>
        <w:ind w:right="48"/>
        <w:jc w:val="center"/>
        <w:rPr>
          <w:spacing w:val="-7"/>
          <w:sz w:val="26"/>
          <w:szCs w:val="26"/>
        </w:rPr>
      </w:pPr>
      <w:r w:rsidRPr="00B47ADC">
        <w:rPr>
          <w:b/>
          <w:bCs/>
          <w:sz w:val="26"/>
          <w:szCs w:val="26"/>
        </w:rPr>
        <w:t xml:space="preserve"> 5. Организация деятельности Совета</w:t>
      </w:r>
    </w:p>
    <w:p w14:paraId="3133A789" w14:textId="77777777" w:rsidR="004079AA" w:rsidRPr="00B47ADC" w:rsidRDefault="004079AA" w:rsidP="004079AA">
      <w:pPr>
        <w:shd w:val="clear" w:color="auto" w:fill="FFFFFF"/>
        <w:tabs>
          <w:tab w:val="left" w:pos="1152"/>
        </w:tabs>
        <w:spacing w:before="264" w:line="274" w:lineRule="exact"/>
        <w:ind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>5.1.</w:t>
      </w:r>
      <w:r>
        <w:rPr>
          <w:sz w:val="26"/>
          <w:szCs w:val="26"/>
        </w:rPr>
        <w:tab/>
        <w:t>Заседание</w:t>
      </w:r>
      <w:r w:rsidRPr="00B47ADC">
        <w:rPr>
          <w:sz w:val="26"/>
          <w:szCs w:val="26"/>
        </w:rPr>
        <w:t xml:space="preserve"> Совета прово</w:t>
      </w:r>
      <w:r>
        <w:rPr>
          <w:sz w:val="26"/>
          <w:szCs w:val="26"/>
        </w:rPr>
        <w:t>дится один</w:t>
      </w:r>
      <w:r w:rsidRPr="00B47ADC">
        <w:rPr>
          <w:sz w:val="26"/>
          <w:szCs w:val="26"/>
        </w:rPr>
        <w:t xml:space="preserve"> раз в год. По решению сопредседателей Совета могут проводиться внеочередные заседания Совета.</w:t>
      </w:r>
    </w:p>
    <w:p w14:paraId="25AF0C89" w14:textId="77777777" w:rsidR="004079AA" w:rsidRPr="00B47ADC" w:rsidRDefault="004079AA" w:rsidP="004079A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171"/>
        </w:tabs>
        <w:autoSpaceDE w:val="0"/>
        <w:spacing w:line="274" w:lineRule="exact"/>
        <w:ind w:left="19" w:right="10" w:firstLine="832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Заседание Совета является правомочным, если на нем присутствуют более половины членов Совета.</w:t>
      </w:r>
    </w:p>
    <w:p w14:paraId="4780AE79" w14:textId="77777777" w:rsidR="004079AA" w:rsidRPr="00B47ADC" w:rsidRDefault="004079AA" w:rsidP="004079A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171"/>
        </w:tabs>
        <w:autoSpaceDE w:val="0"/>
        <w:spacing w:line="274" w:lineRule="exact"/>
        <w:ind w:left="19" w:right="14" w:firstLine="832"/>
        <w:jc w:val="both"/>
        <w:rPr>
          <w:spacing w:val="-6"/>
          <w:sz w:val="26"/>
          <w:szCs w:val="26"/>
        </w:rPr>
      </w:pPr>
      <w:r w:rsidRPr="00B47ADC">
        <w:rPr>
          <w:sz w:val="26"/>
          <w:szCs w:val="26"/>
        </w:rPr>
        <w:t>Решение Совета принимается открытым голосованием простым большинством голосов присутствующих на заседании членов Совета. По решению сопредседателей Совета голосование может проводиться по любому вопросу повестки дня.</w:t>
      </w:r>
    </w:p>
    <w:p w14:paraId="2EB23578" w14:textId="77777777" w:rsidR="004079AA" w:rsidRPr="00B47ADC" w:rsidRDefault="004079AA" w:rsidP="004079AA">
      <w:pPr>
        <w:shd w:val="clear" w:color="auto" w:fill="FFFFFF"/>
        <w:tabs>
          <w:tab w:val="left" w:pos="993"/>
          <w:tab w:val="left" w:pos="1134"/>
        </w:tabs>
        <w:spacing w:line="274" w:lineRule="exact"/>
        <w:ind w:left="14" w:firstLine="832"/>
        <w:jc w:val="both"/>
        <w:rPr>
          <w:spacing w:val="-1"/>
          <w:sz w:val="26"/>
          <w:szCs w:val="26"/>
        </w:rPr>
      </w:pPr>
      <w:r w:rsidRPr="00B47ADC">
        <w:rPr>
          <w:spacing w:val="-6"/>
          <w:sz w:val="26"/>
          <w:szCs w:val="26"/>
        </w:rPr>
        <w:t>5.4.</w:t>
      </w:r>
      <w:r w:rsidRPr="00B47ADC">
        <w:rPr>
          <w:sz w:val="26"/>
          <w:szCs w:val="26"/>
        </w:rPr>
        <w:tab/>
        <w:t xml:space="preserve">Решения Совета оформляются протоколом, который подписывают председательствующие на заседании </w:t>
      </w:r>
      <w:r w:rsidRPr="00B47ADC">
        <w:rPr>
          <w:spacing w:val="-1"/>
          <w:sz w:val="26"/>
          <w:szCs w:val="26"/>
        </w:rPr>
        <w:t>и секретарь Совета</w:t>
      </w:r>
      <w:r w:rsidRPr="00B47ADC">
        <w:rPr>
          <w:sz w:val="26"/>
          <w:szCs w:val="26"/>
        </w:rPr>
        <w:t>.</w:t>
      </w:r>
    </w:p>
    <w:p w14:paraId="05BA0A73" w14:textId="77777777" w:rsidR="004079AA" w:rsidRPr="00B47ADC" w:rsidRDefault="004079AA" w:rsidP="004079A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8"/>
        </w:tabs>
        <w:autoSpaceDE w:val="0"/>
        <w:spacing w:before="5" w:line="274" w:lineRule="exact"/>
        <w:ind w:firstLine="851"/>
        <w:rPr>
          <w:spacing w:val="-1"/>
          <w:sz w:val="26"/>
          <w:szCs w:val="26"/>
        </w:rPr>
      </w:pPr>
      <w:r w:rsidRPr="00B47ADC">
        <w:rPr>
          <w:spacing w:val="-1"/>
          <w:sz w:val="26"/>
          <w:szCs w:val="26"/>
        </w:rPr>
        <w:t>Решения Совета носят рекомендательный характер.</w:t>
      </w:r>
    </w:p>
    <w:p w14:paraId="4D2F86B0" w14:textId="77777777" w:rsidR="004079AA" w:rsidRPr="00B47ADC" w:rsidRDefault="004079AA" w:rsidP="004079AA">
      <w:pPr>
        <w:widowControl w:val="0"/>
        <w:shd w:val="clear" w:color="auto" w:fill="FFFFFF"/>
        <w:tabs>
          <w:tab w:val="left" w:pos="993"/>
          <w:tab w:val="left" w:pos="1138"/>
        </w:tabs>
        <w:autoSpaceDE w:val="0"/>
        <w:spacing w:line="274" w:lineRule="exact"/>
        <w:ind w:firstLine="851"/>
        <w:rPr>
          <w:spacing w:val="-6"/>
          <w:sz w:val="26"/>
          <w:szCs w:val="26"/>
        </w:rPr>
      </w:pPr>
      <w:r w:rsidRPr="00B47ADC">
        <w:rPr>
          <w:spacing w:val="-1"/>
          <w:sz w:val="26"/>
          <w:szCs w:val="26"/>
        </w:rPr>
        <w:t>5.6. Совет имеет право:</w:t>
      </w:r>
    </w:p>
    <w:p w14:paraId="334EEE85" w14:textId="77777777" w:rsidR="004079AA" w:rsidRPr="00B47ADC" w:rsidRDefault="004079AA" w:rsidP="004079AA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left="5" w:right="19" w:firstLine="832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запрашивать документы, материалы, информацию в целях реализации целей, задач и функций Совета;</w:t>
      </w:r>
    </w:p>
    <w:p w14:paraId="76214353" w14:textId="77777777" w:rsidR="004079AA" w:rsidRPr="00B47ADC" w:rsidRDefault="004079AA" w:rsidP="004079AA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firstLine="851"/>
        <w:rPr>
          <w:sz w:val="26"/>
          <w:szCs w:val="26"/>
        </w:rPr>
      </w:pPr>
      <w:r w:rsidRPr="00B47ADC">
        <w:rPr>
          <w:sz w:val="26"/>
          <w:szCs w:val="26"/>
        </w:rPr>
        <w:t>приглашать на свои заседания экспертов и (или) специалистов;</w:t>
      </w:r>
    </w:p>
    <w:p w14:paraId="7520AD47" w14:textId="77777777" w:rsidR="004079AA" w:rsidRPr="00B47ADC" w:rsidRDefault="004079AA" w:rsidP="004079AA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формировать постоянные и временные рабочие органы по вопросам организации духовно-нравственного и патриотического воспитания, действующие под руководством одного из членов Совета;</w:t>
      </w:r>
    </w:p>
    <w:p w14:paraId="01A46CD1" w14:textId="77777777" w:rsidR="004079AA" w:rsidRPr="00B47ADC" w:rsidRDefault="004079AA" w:rsidP="004079AA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line="274" w:lineRule="exact"/>
        <w:ind w:left="5" w:right="24" w:firstLine="832"/>
        <w:jc w:val="both"/>
        <w:rPr>
          <w:spacing w:val="-7"/>
          <w:sz w:val="26"/>
          <w:szCs w:val="26"/>
        </w:rPr>
      </w:pPr>
      <w:r w:rsidRPr="00B47ADC">
        <w:rPr>
          <w:sz w:val="26"/>
          <w:szCs w:val="26"/>
        </w:rPr>
        <w:t>осуществлять иные необходимые действия, направленные на реализацию целей, задач и функций Совета.</w:t>
      </w:r>
    </w:p>
    <w:p w14:paraId="1BEF3052" w14:textId="77777777" w:rsidR="004079AA" w:rsidRDefault="004079AA" w:rsidP="004079AA">
      <w:pPr>
        <w:shd w:val="clear" w:color="auto" w:fill="FFFFFF"/>
        <w:tabs>
          <w:tab w:val="left" w:pos="993"/>
          <w:tab w:val="left" w:pos="1138"/>
        </w:tabs>
        <w:spacing w:line="274" w:lineRule="exact"/>
        <w:ind w:right="14" w:firstLine="832"/>
        <w:jc w:val="both"/>
        <w:rPr>
          <w:spacing w:val="-1"/>
          <w:sz w:val="26"/>
          <w:szCs w:val="26"/>
        </w:rPr>
      </w:pPr>
      <w:r w:rsidRPr="00B47ADC">
        <w:rPr>
          <w:spacing w:val="-7"/>
          <w:sz w:val="26"/>
          <w:szCs w:val="26"/>
        </w:rPr>
        <w:t>5.7.</w:t>
      </w:r>
      <w:r w:rsidRPr="00B47ADC">
        <w:rPr>
          <w:sz w:val="26"/>
          <w:szCs w:val="26"/>
        </w:rPr>
        <w:tab/>
        <w:t xml:space="preserve">В своей деятельности Совет обязан руководствоваться принципами законности, </w:t>
      </w:r>
      <w:r w:rsidRPr="00B47ADC">
        <w:rPr>
          <w:spacing w:val="-1"/>
          <w:sz w:val="26"/>
          <w:szCs w:val="26"/>
        </w:rPr>
        <w:t xml:space="preserve">равноправия всех её членов и гласности. </w:t>
      </w:r>
    </w:p>
    <w:p w14:paraId="421D7B94" w14:textId="77777777" w:rsidR="004079AA" w:rsidRPr="00B47ADC" w:rsidRDefault="004079AA" w:rsidP="004079AA">
      <w:pPr>
        <w:shd w:val="clear" w:color="auto" w:fill="FFFFFF"/>
        <w:tabs>
          <w:tab w:val="left" w:pos="993"/>
          <w:tab w:val="left" w:pos="1138"/>
        </w:tabs>
        <w:spacing w:line="274" w:lineRule="exact"/>
        <w:ind w:right="14" w:firstLine="832"/>
        <w:jc w:val="both"/>
        <w:rPr>
          <w:sz w:val="26"/>
          <w:szCs w:val="26"/>
        </w:rPr>
      </w:pPr>
      <w:r w:rsidRPr="00B47ADC">
        <w:rPr>
          <w:spacing w:val="-1"/>
          <w:sz w:val="26"/>
          <w:szCs w:val="26"/>
        </w:rPr>
        <w:lastRenderedPageBreak/>
        <w:t xml:space="preserve">Работа в Совете осуществляется на безвозмездной </w:t>
      </w:r>
      <w:r w:rsidRPr="00B47ADC">
        <w:rPr>
          <w:sz w:val="26"/>
          <w:szCs w:val="26"/>
        </w:rPr>
        <w:t>основе.</w:t>
      </w:r>
    </w:p>
    <w:p w14:paraId="001AAE2E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A98C892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25342CF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F36E920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89A729F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82C43A8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352C74A6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0583DE5F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2EF6A2BA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46CD8699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5B16AEE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2601404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0AEC91FB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30A90A53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FFDD835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285C6317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B522A2A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A289209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217711A7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FECF7DA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0ED4B45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A6D979E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395E647C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541CBF3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83A207C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8FD34F3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4E52A83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69CD46E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798E6EED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8427ABF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96BECF1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C6DC78C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3A8D1236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1007EFA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B14231A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E934D99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2414C66B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4C0CB6A2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1EC754CC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00CD7D2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67C07897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DDF28DF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552FE20E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29001445" w14:textId="77777777" w:rsidR="004079AA" w:rsidRDefault="004079AA" w:rsidP="004079AA">
      <w:pPr>
        <w:ind w:firstLine="851"/>
        <w:jc w:val="both"/>
        <w:rPr>
          <w:sz w:val="26"/>
          <w:szCs w:val="26"/>
        </w:rPr>
      </w:pPr>
    </w:p>
    <w:p w14:paraId="03166519" w14:textId="77777777" w:rsidR="004079AA" w:rsidRPr="00B47ADC" w:rsidRDefault="004079AA" w:rsidP="004079AA">
      <w:pPr>
        <w:ind w:firstLine="851"/>
        <w:jc w:val="both"/>
        <w:rPr>
          <w:sz w:val="26"/>
          <w:szCs w:val="26"/>
        </w:rPr>
      </w:pPr>
    </w:p>
    <w:tbl>
      <w:tblPr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4079AA" w:rsidRPr="00CF13D7" w14:paraId="145373B6" w14:textId="77777777" w:rsidTr="001B77B5">
        <w:tc>
          <w:tcPr>
            <w:tcW w:w="4110" w:type="dxa"/>
          </w:tcPr>
          <w:p w14:paraId="0D31353F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Приложение 2</w:t>
            </w:r>
          </w:p>
          <w:p w14:paraId="33D4581B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</w:t>
            </w:r>
            <w:r w:rsidRPr="00CF13D7">
              <w:rPr>
                <w:bCs/>
                <w:sz w:val="26"/>
                <w:szCs w:val="26"/>
              </w:rPr>
              <w:t>дминистрации</w:t>
            </w:r>
          </w:p>
          <w:p w14:paraId="7444C057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lastRenderedPageBreak/>
              <w:t xml:space="preserve">города Обнинска </w:t>
            </w:r>
          </w:p>
          <w:p w14:paraId="0C93B192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u w:val="single"/>
              </w:rPr>
              <w:t>18.03.2026</w:t>
            </w:r>
            <w:r w:rsidRPr="00CF13D7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  <w:u w:val="single"/>
              </w:rPr>
              <w:t>515-п</w:t>
            </w:r>
          </w:p>
          <w:p w14:paraId="190FF5C0" w14:textId="77777777" w:rsidR="004079AA" w:rsidRPr="00CF13D7" w:rsidRDefault="004079AA" w:rsidP="001B77B5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</w:tbl>
    <w:p w14:paraId="608ABFFE" w14:textId="77777777" w:rsidR="004079AA" w:rsidRDefault="004079AA" w:rsidP="004079AA">
      <w:pPr>
        <w:ind w:left="72" w:hanging="72"/>
        <w:jc w:val="both"/>
        <w:rPr>
          <w:bCs/>
          <w:sz w:val="26"/>
          <w:szCs w:val="26"/>
        </w:rPr>
      </w:pPr>
    </w:p>
    <w:p w14:paraId="45F459ED" w14:textId="77777777" w:rsidR="004079AA" w:rsidRDefault="004079AA" w:rsidP="004079AA">
      <w:pPr>
        <w:ind w:left="72" w:hanging="72"/>
        <w:jc w:val="both"/>
        <w:rPr>
          <w:bCs/>
          <w:sz w:val="26"/>
          <w:szCs w:val="26"/>
        </w:rPr>
      </w:pPr>
    </w:p>
    <w:p w14:paraId="4A2AAD18" w14:textId="77777777" w:rsidR="004079AA" w:rsidRDefault="004079AA" w:rsidP="004079AA">
      <w:pPr>
        <w:jc w:val="center"/>
        <w:rPr>
          <w:b/>
          <w:sz w:val="26"/>
          <w:szCs w:val="26"/>
          <w:lang w:eastAsia="ru-RU"/>
        </w:rPr>
      </w:pPr>
      <w:r w:rsidRPr="00CC32A5">
        <w:rPr>
          <w:b/>
          <w:sz w:val="26"/>
          <w:szCs w:val="26"/>
          <w:lang w:eastAsia="ru-RU"/>
        </w:rPr>
        <w:t>Состав Координационного совета</w:t>
      </w:r>
    </w:p>
    <w:p w14:paraId="623F3CF2" w14:textId="77777777" w:rsidR="004079AA" w:rsidRDefault="004079AA" w:rsidP="004079AA">
      <w:pPr>
        <w:jc w:val="center"/>
        <w:rPr>
          <w:b/>
          <w:sz w:val="26"/>
          <w:szCs w:val="26"/>
        </w:rPr>
      </w:pPr>
      <w:r w:rsidRPr="00CC32A5">
        <w:rPr>
          <w:b/>
          <w:sz w:val="26"/>
          <w:szCs w:val="26"/>
          <w:lang w:eastAsia="ru-RU"/>
        </w:rPr>
        <w:t xml:space="preserve"> по духовно-нравственному </w:t>
      </w:r>
      <w:r w:rsidRPr="00CC32A5">
        <w:rPr>
          <w:b/>
          <w:sz w:val="26"/>
          <w:szCs w:val="26"/>
        </w:rPr>
        <w:t>и патриотическому   воспитанию</w:t>
      </w:r>
    </w:p>
    <w:p w14:paraId="2F11F7D7" w14:textId="77777777" w:rsidR="004079AA" w:rsidRDefault="004079AA" w:rsidP="004079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детей и молодежи при а</w:t>
      </w:r>
      <w:r w:rsidRPr="00CC32A5">
        <w:rPr>
          <w:b/>
          <w:sz w:val="26"/>
          <w:szCs w:val="26"/>
        </w:rPr>
        <w:t>дминистрации города Обнинска</w:t>
      </w:r>
    </w:p>
    <w:p w14:paraId="5F5DCA78" w14:textId="77777777" w:rsidR="004079AA" w:rsidRDefault="004079AA" w:rsidP="004079AA">
      <w:pPr>
        <w:jc w:val="center"/>
        <w:rPr>
          <w:b/>
          <w:sz w:val="26"/>
          <w:szCs w:val="26"/>
        </w:rPr>
      </w:pPr>
    </w:p>
    <w:p w14:paraId="2C2D55DB" w14:textId="77777777" w:rsidR="004079AA" w:rsidRDefault="004079AA" w:rsidP="004079AA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477"/>
        <w:gridCol w:w="474"/>
        <w:gridCol w:w="5796"/>
      </w:tblGrid>
      <w:tr w:rsidR="004079AA" w14:paraId="25E23B18" w14:textId="77777777" w:rsidTr="001B77B5">
        <w:tc>
          <w:tcPr>
            <w:tcW w:w="9747" w:type="dxa"/>
            <w:gridSpan w:val="3"/>
          </w:tcPr>
          <w:p w14:paraId="62437A7D" w14:textId="77777777" w:rsidR="004079AA" w:rsidRDefault="004079AA" w:rsidP="001B77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Сопредседатели</w:t>
            </w:r>
            <w:r w:rsidRPr="00D24DD4">
              <w:rPr>
                <w:b/>
                <w:sz w:val="26"/>
                <w:szCs w:val="26"/>
              </w:rPr>
              <w:t xml:space="preserve"> Координационного совета:</w:t>
            </w:r>
          </w:p>
          <w:p w14:paraId="51BEF5A2" w14:textId="77777777" w:rsidR="004079AA" w:rsidRPr="00D24DD4" w:rsidRDefault="004079AA" w:rsidP="001B77B5">
            <w:pPr>
              <w:rPr>
                <w:sz w:val="26"/>
                <w:szCs w:val="26"/>
              </w:rPr>
            </w:pPr>
          </w:p>
        </w:tc>
      </w:tr>
      <w:tr w:rsidR="004079AA" w14:paraId="23B796F8" w14:textId="77777777" w:rsidTr="001B77B5">
        <w:tc>
          <w:tcPr>
            <w:tcW w:w="3477" w:type="dxa"/>
          </w:tcPr>
          <w:p w14:paraId="7301C921" w14:textId="77777777" w:rsidR="004079AA" w:rsidRDefault="004079AA" w:rsidP="001B77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Стефан Владимирович Перевалов</w:t>
            </w:r>
          </w:p>
          <w:p w14:paraId="268DE6C8" w14:textId="77777777" w:rsidR="004079AA" w:rsidRPr="00D24DD4" w:rsidRDefault="004079AA" w:rsidP="001B77B5">
            <w:pPr>
              <w:rPr>
                <w:sz w:val="26"/>
                <w:szCs w:val="26"/>
              </w:rPr>
            </w:pPr>
          </w:p>
        </w:tc>
        <w:tc>
          <w:tcPr>
            <w:tcW w:w="474" w:type="dxa"/>
          </w:tcPr>
          <w:p w14:paraId="2CDB60CC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71D394A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Обнинска;</w:t>
            </w:r>
          </w:p>
          <w:p w14:paraId="372BBB27" w14:textId="77777777" w:rsidR="004079AA" w:rsidRPr="00D24DD4" w:rsidRDefault="004079AA" w:rsidP="001B77B5">
            <w:pPr>
              <w:rPr>
                <w:sz w:val="26"/>
                <w:szCs w:val="26"/>
              </w:rPr>
            </w:pPr>
          </w:p>
        </w:tc>
      </w:tr>
      <w:tr w:rsidR="004079AA" w14:paraId="546E7664" w14:textId="77777777" w:rsidTr="001B77B5">
        <w:tc>
          <w:tcPr>
            <w:tcW w:w="3477" w:type="dxa"/>
          </w:tcPr>
          <w:p w14:paraId="55276CBA" w14:textId="77777777" w:rsidR="004079AA" w:rsidRPr="00D24DD4" w:rsidRDefault="004079AA" w:rsidP="001B77B5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D24DD4">
              <w:rPr>
                <w:sz w:val="26"/>
                <w:szCs w:val="26"/>
                <w:lang w:eastAsia="ru-RU"/>
              </w:rPr>
              <w:t>Митрополит Климент (Капалин)</w:t>
            </w:r>
          </w:p>
        </w:tc>
        <w:tc>
          <w:tcPr>
            <w:tcW w:w="474" w:type="dxa"/>
          </w:tcPr>
          <w:p w14:paraId="64830418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1140F579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митрополит Калужский и Боровский, управляющий Калужской епархией Русской православной церкви, Глава Калужской митрополии Русской православной ц</w:t>
            </w:r>
            <w:r>
              <w:rPr>
                <w:sz w:val="26"/>
                <w:szCs w:val="26"/>
              </w:rPr>
              <w:t xml:space="preserve">еркви </w:t>
            </w:r>
            <w:r w:rsidRPr="00D24DD4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0415D3E4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4B726DC6" w14:textId="77777777" w:rsidTr="001B77B5">
        <w:tc>
          <w:tcPr>
            <w:tcW w:w="9747" w:type="dxa"/>
            <w:gridSpan w:val="3"/>
          </w:tcPr>
          <w:p w14:paraId="2CC0CCBF" w14:textId="77777777" w:rsidR="004079AA" w:rsidRDefault="004079AA" w:rsidP="001B77B5">
            <w:pPr>
              <w:jc w:val="both"/>
              <w:rPr>
                <w:b/>
                <w:sz w:val="26"/>
                <w:szCs w:val="26"/>
              </w:rPr>
            </w:pPr>
            <w:r w:rsidRPr="00D24DD4">
              <w:rPr>
                <w:b/>
                <w:sz w:val="26"/>
                <w:szCs w:val="26"/>
              </w:rPr>
              <w:t>З</w:t>
            </w:r>
            <w:r>
              <w:rPr>
                <w:b/>
                <w:sz w:val="26"/>
                <w:szCs w:val="26"/>
              </w:rPr>
              <w:t>аместители</w:t>
            </w:r>
            <w:r w:rsidRPr="00D24DD4">
              <w:rPr>
                <w:b/>
                <w:sz w:val="26"/>
                <w:szCs w:val="26"/>
              </w:rPr>
              <w:t xml:space="preserve"> сопредседателя Координационного совета:</w:t>
            </w:r>
          </w:p>
          <w:p w14:paraId="7B7B7CDF" w14:textId="77777777" w:rsidR="004079AA" w:rsidRPr="00D24DD4" w:rsidRDefault="004079AA" w:rsidP="001B77B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079AA" w14:paraId="288EA015" w14:textId="77777777" w:rsidTr="001B77B5">
        <w:tc>
          <w:tcPr>
            <w:tcW w:w="3477" w:type="dxa"/>
          </w:tcPr>
          <w:p w14:paraId="7FEA1B05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Волнистова Татьяна Валерьевна</w:t>
            </w:r>
          </w:p>
        </w:tc>
        <w:tc>
          <w:tcPr>
            <w:tcW w:w="474" w:type="dxa"/>
          </w:tcPr>
          <w:p w14:paraId="531B83B4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61987804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>замести</w:t>
            </w:r>
            <w:r>
              <w:rPr>
                <w:rStyle w:val="extended-textshort"/>
                <w:sz w:val="26"/>
                <w:szCs w:val="26"/>
              </w:rPr>
              <w:t xml:space="preserve">тель главы администрации города Обнинска </w:t>
            </w:r>
            <w:r w:rsidRPr="00D24DD4">
              <w:rPr>
                <w:rStyle w:val="extended-textshort"/>
                <w:sz w:val="26"/>
                <w:szCs w:val="26"/>
              </w:rPr>
              <w:t>в сфере образования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rStyle w:val="extended-textshort"/>
                <w:sz w:val="26"/>
                <w:szCs w:val="26"/>
              </w:rPr>
              <w:t>-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rStyle w:val="extended-textshort"/>
                <w:sz w:val="26"/>
                <w:szCs w:val="26"/>
              </w:rPr>
              <w:t>начальник Управления общего образования</w:t>
            </w:r>
            <w:r>
              <w:rPr>
                <w:sz w:val="26"/>
                <w:szCs w:val="26"/>
              </w:rPr>
              <w:t>;</w:t>
            </w:r>
          </w:p>
          <w:p w14:paraId="31411350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6B6FDB64" w14:textId="77777777" w:rsidTr="001B77B5">
        <w:tc>
          <w:tcPr>
            <w:tcW w:w="3477" w:type="dxa"/>
          </w:tcPr>
          <w:p w14:paraId="02A00C11" w14:textId="77777777" w:rsidR="004079AA" w:rsidRPr="00D24DD4" w:rsidRDefault="004079AA" w:rsidP="001B77B5">
            <w:pPr>
              <w:pStyle w:val="ae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rStyle w:val="ac"/>
                <w:b w:val="0"/>
                <w:color w:val="000000"/>
                <w:sz w:val="26"/>
                <w:szCs w:val="26"/>
              </w:rPr>
              <w:t>Протоиерей</w:t>
            </w:r>
            <w:r w:rsidRPr="00D24DD4">
              <w:rPr>
                <w:color w:val="000000"/>
                <w:sz w:val="26"/>
                <w:szCs w:val="26"/>
              </w:rPr>
              <w:t> Сергий Вишняков</w:t>
            </w:r>
          </w:p>
        </w:tc>
        <w:tc>
          <w:tcPr>
            <w:tcW w:w="474" w:type="dxa"/>
          </w:tcPr>
          <w:p w14:paraId="50FB91C3" w14:textId="77777777" w:rsidR="004079AA" w:rsidRPr="00D24DD4" w:rsidRDefault="004079AA" w:rsidP="001B77B5">
            <w:pPr>
              <w:pStyle w:val="ae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5E13B869" w14:textId="77777777" w:rsidR="004079AA" w:rsidRDefault="004079AA" w:rsidP="001B77B5">
            <w:pPr>
              <w:pStyle w:val="ae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Благочинный </w:t>
            </w:r>
            <w:r w:rsidRPr="00D24DD4">
              <w:rPr>
                <w:color w:val="000000"/>
                <w:sz w:val="26"/>
                <w:szCs w:val="26"/>
              </w:rPr>
              <w:t>3 </w:t>
            </w:r>
            <w:r w:rsidRPr="00D24DD4">
              <w:rPr>
                <w:rStyle w:val="ac"/>
                <w:b w:val="0"/>
                <w:color w:val="000000"/>
                <w:sz w:val="26"/>
                <w:szCs w:val="26"/>
              </w:rPr>
              <w:t>округа</w:t>
            </w:r>
            <w:r w:rsidRPr="00D24DD4">
              <w:rPr>
                <w:color w:val="000000"/>
                <w:sz w:val="26"/>
                <w:szCs w:val="26"/>
              </w:rPr>
              <w:t> Калужской епарх</w:t>
            </w:r>
            <w:r>
              <w:rPr>
                <w:color w:val="000000"/>
                <w:sz w:val="26"/>
                <w:szCs w:val="26"/>
              </w:rPr>
              <w:t xml:space="preserve">ии Русской православной церкви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35968B6E" w14:textId="77777777" w:rsidR="004079AA" w:rsidRPr="00D24DD4" w:rsidRDefault="004079AA" w:rsidP="001B77B5">
            <w:pPr>
              <w:pStyle w:val="ae"/>
              <w:spacing w:after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79AA" w14:paraId="31366177" w14:textId="77777777" w:rsidTr="001B77B5">
        <w:tc>
          <w:tcPr>
            <w:tcW w:w="9747" w:type="dxa"/>
            <w:gridSpan w:val="3"/>
          </w:tcPr>
          <w:p w14:paraId="3D4082C4" w14:textId="77777777" w:rsidR="004079AA" w:rsidRDefault="004079AA" w:rsidP="001B77B5">
            <w:pPr>
              <w:pStyle w:val="ae"/>
              <w:spacing w:after="0"/>
              <w:jc w:val="both"/>
              <w:rPr>
                <w:b/>
                <w:sz w:val="26"/>
                <w:szCs w:val="26"/>
              </w:rPr>
            </w:pPr>
          </w:p>
          <w:p w14:paraId="6EE5615B" w14:textId="77777777" w:rsidR="004079AA" w:rsidRPr="006C4777" w:rsidRDefault="004079AA" w:rsidP="001B77B5">
            <w:pPr>
              <w:pStyle w:val="ae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Pr="006C4777">
              <w:rPr>
                <w:b/>
                <w:sz w:val="26"/>
                <w:szCs w:val="26"/>
              </w:rPr>
              <w:t>екретарь Координационного совета:</w:t>
            </w:r>
          </w:p>
          <w:p w14:paraId="70D4DD30" w14:textId="77777777" w:rsidR="004079AA" w:rsidRPr="006C4777" w:rsidRDefault="004079AA" w:rsidP="001B77B5">
            <w:pPr>
              <w:pStyle w:val="ae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4079AA" w14:paraId="6EBCF5A3" w14:textId="77777777" w:rsidTr="001B77B5">
        <w:tc>
          <w:tcPr>
            <w:tcW w:w="3477" w:type="dxa"/>
          </w:tcPr>
          <w:p w14:paraId="0E45E2C8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Антипова Анна Алексеевна</w:t>
            </w:r>
          </w:p>
        </w:tc>
        <w:tc>
          <w:tcPr>
            <w:tcW w:w="474" w:type="dxa"/>
          </w:tcPr>
          <w:p w14:paraId="2A19D040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3B56E691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sz w:val="26"/>
                <w:szCs w:val="26"/>
              </w:rPr>
              <w:t>отдела дошкольного и дополнительного образования Управления общего образовани</w:t>
            </w:r>
            <w:r>
              <w:rPr>
                <w:sz w:val="26"/>
                <w:szCs w:val="26"/>
              </w:rPr>
              <w:t>я администрации города Обнинска (по согласованию);</w:t>
            </w:r>
            <w:r w:rsidRPr="00D24DD4">
              <w:rPr>
                <w:sz w:val="26"/>
                <w:szCs w:val="26"/>
              </w:rPr>
              <w:t xml:space="preserve"> </w:t>
            </w:r>
          </w:p>
          <w:p w14:paraId="0FD80ED0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28F41629" w14:textId="77777777" w:rsidTr="001B77B5">
        <w:trPr>
          <w:trHeight w:val="355"/>
        </w:trPr>
        <w:tc>
          <w:tcPr>
            <w:tcW w:w="9747" w:type="dxa"/>
            <w:gridSpan w:val="3"/>
          </w:tcPr>
          <w:p w14:paraId="62285145" w14:textId="77777777" w:rsidR="004079AA" w:rsidRDefault="004079AA" w:rsidP="001B77B5">
            <w:pPr>
              <w:rPr>
                <w:b/>
                <w:sz w:val="26"/>
                <w:szCs w:val="26"/>
              </w:rPr>
            </w:pPr>
            <w:r w:rsidRPr="00D24DD4">
              <w:rPr>
                <w:b/>
                <w:sz w:val="26"/>
                <w:szCs w:val="26"/>
              </w:rPr>
              <w:t>Члены Координационного совета: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3FC2A300" w14:textId="77777777" w:rsidR="004079AA" w:rsidRPr="00D24DD4" w:rsidRDefault="004079AA" w:rsidP="001B77B5">
            <w:pPr>
              <w:rPr>
                <w:b/>
                <w:sz w:val="26"/>
                <w:szCs w:val="26"/>
              </w:rPr>
            </w:pPr>
          </w:p>
        </w:tc>
      </w:tr>
      <w:tr w:rsidR="004079AA" w14:paraId="212BFE68" w14:textId="77777777" w:rsidTr="001B77B5">
        <w:tc>
          <w:tcPr>
            <w:tcW w:w="3477" w:type="dxa"/>
          </w:tcPr>
          <w:p w14:paraId="3702F099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Акчурин</w:t>
            </w:r>
            <w:r w:rsidRPr="00D24DD4">
              <w:rPr>
                <w:rStyle w:val="extended-textshort"/>
                <w:sz w:val="26"/>
                <w:szCs w:val="26"/>
              </w:rPr>
              <w:t xml:space="preserve"> Марат Фяритович</w:t>
            </w:r>
          </w:p>
        </w:tc>
        <w:tc>
          <w:tcPr>
            <w:tcW w:w="474" w:type="dxa"/>
          </w:tcPr>
          <w:p w14:paraId="06D4DEEC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2F78C632" w14:textId="77777777" w:rsidR="004079AA" w:rsidRDefault="004079AA" w:rsidP="001B77B5">
            <w:pPr>
              <w:jc w:val="both"/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 xml:space="preserve">начальник отдела военного комиссариата Калужской области по городу </w:t>
            </w:r>
            <w:r w:rsidRPr="00D24DD4">
              <w:rPr>
                <w:rStyle w:val="extended-textshort"/>
                <w:bCs/>
                <w:sz w:val="26"/>
                <w:szCs w:val="26"/>
              </w:rPr>
              <w:t>Обнинску</w:t>
            </w:r>
            <w:r>
              <w:rPr>
                <w:rStyle w:val="extended-textshort"/>
                <w:bCs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rStyle w:val="extended-textshort"/>
                <w:bCs/>
                <w:sz w:val="26"/>
                <w:szCs w:val="26"/>
              </w:rPr>
              <w:t>;</w:t>
            </w:r>
          </w:p>
          <w:p w14:paraId="47584A6C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42BCEB69" w14:textId="77777777" w:rsidTr="001B77B5">
        <w:tc>
          <w:tcPr>
            <w:tcW w:w="3477" w:type="dxa"/>
          </w:tcPr>
          <w:p w14:paraId="2FCBA836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  <w:r>
              <w:rPr>
                <w:rStyle w:val="extended-textshort"/>
                <w:bCs/>
                <w:sz w:val="26"/>
                <w:szCs w:val="26"/>
              </w:rPr>
              <w:t>Белякова Наталья Владимировна</w:t>
            </w:r>
          </w:p>
        </w:tc>
        <w:tc>
          <w:tcPr>
            <w:tcW w:w="474" w:type="dxa"/>
          </w:tcPr>
          <w:p w14:paraId="3300DD96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43417F49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 xml:space="preserve">начальник Управления социальной защиты населения </w:t>
            </w:r>
            <w:r>
              <w:rPr>
                <w:rStyle w:val="ac"/>
                <w:rFonts w:cs="Arial"/>
                <w:b w:val="0"/>
                <w:bCs w:val="0"/>
                <w:color w:val="000000"/>
                <w:sz w:val="26"/>
                <w:szCs w:val="26"/>
              </w:rPr>
              <w:t>а</w:t>
            </w:r>
            <w:r w:rsidRPr="00D24DD4">
              <w:rPr>
                <w:rStyle w:val="ac"/>
                <w:rFonts w:cs="Arial"/>
                <w:b w:val="0"/>
                <w:bCs w:val="0"/>
                <w:color w:val="000000"/>
                <w:sz w:val="26"/>
                <w:szCs w:val="26"/>
              </w:rPr>
              <w:t>дминистрации города</w:t>
            </w:r>
            <w:r>
              <w:rPr>
                <w:rStyle w:val="ac"/>
                <w:rFonts w:cs="Arial"/>
                <w:b w:val="0"/>
                <w:bCs w:val="0"/>
                <w:color w:val="000000"/>
                <w:sz w:val="26"/>
                <w:szCs w:val="26"/>
              </w:rPr>
              <w:t xml:space="preserve"> Обнинска; </w:t>
            </w:r>
          </w:p>
        </w:tc>
      </w:tr>
      <w:tr w:rsidR="004079AA" w14:paraId="3AB8779C" w14:textId="77777777" w:rsidTr="001B77B5">
        <w:tc>
          <w:tcPr>
            <w:tcW w:w="3477" w:type="dxa"/>
          </w:tcPr>
          <w:p w14:paraId="649FF774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Грачев Тимофей Сергеевич</w:t>
            </w:r>
          </w:p>
        </w:tc>
        <w:tc>
          <w:tcPr>
            <w:tcW w:w="474" w:type="dxa"/>
          </w:tcPr>
          <w:p w14:paraId="67E514F3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5A619920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муниципальный координатор работы советников по воспитанию и работе с детским</w:t>
            </w:r>
            <w:r>
              <w:rPr>
                <w:color w:val="000000"/>
                <w:sz w:val="26"/>
                <w:szCs w:val="26"/>
              </w:rPr>
              <w:t xml:space="preserve">и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общественными объединениями города </w:t>
            </w:r>
            <w:r w:rsidRPr="00D24DD4">
              <w:rPr>
                <w:color w:val="000000"/>
                <w:sz w:val="26"/>
                <w:szCs w:val="26"/>
              </w:rPr>
              <w:t>Обнинска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6D3C3B36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0D51BD2A" w14:textId="77777777" w:rsidTr="001B77B5">
        <w:tc>
          <w:tcPr>
            <w:tcW w:w="3477" w:type="dxa"/>
          </w:tcPr>
          <w:p w14:paraId="51D17237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rFonts w:cs="Arial"/>
                <w:bCs/>
                <w:sz w:val="26"/>
                <w:szCs w:val="26"/>
              </w:rPr>
              <w:lastRenderedPageBreak/>
              <w:t>Дзадзамия Гимзери Гиглович</w:t>
            </w:r>
          </w:p>
        </w:tc>
        <w:tc>
          <w:tcPr>
            <w:tcW w:w="474" w:type="dxa"/>
          </w:tcPr>
          <w:p w14:paraId="6B1779F3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EAE5489" w14:textId="77777777" w:rsidR="004079AA" w:rsidRDefault="004079AA" w:rsidP="001B77B5">
            <w:pPr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>председатель Обнинского городского Совета ветеранов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00EE1651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  <w:p w14:paraId="48DACF5B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2851AED5" w14:textId="77777777" w:rsidTr="001B77B5">
        <w:tc>
          <w:tcPr>
            <w:tcW w:w="3477" w:type="dxa"/>
          </w:tcPr>
          <w:p w14:paraId="13D2B0CE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Журавлев Павел Владимирович</w:t>
            </w:r>
          </w:p>
        </w:tc>
        <w:tc>
          <w:tcPr>
            <w:tcW w:w="474" w:type="dxa"/>
          </w:tcPr>
          <w:p w14:paraId="14D57953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5C9C1841" w14:textId="77777777" w:rsidR="004079AA" w:rsidRDefault="004079AA" w:rsidP="001B77B5">
            <w:pPr>
              <w:jc w:val="both"/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</w:pPr>
            <w:r w:rsidRPr="00D24DD4"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>проректор по стратегическим коммуникациям А</w:t>
            </w:r>
            <w:r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 xml:space="preserve">втономной некоммерческой организации дополнительного профессионального образования </w:t>
            </w:r>
            <w:r w:rsidRPr="00D24DD4"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>«Техническая академия Росатома»</w:t>
            </w:r>
            <w:r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6B5B4ACE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408980FF" w14:textId="77777777" w:rsidTr="001B77B5">
        <w:tc>
          <w:tcPr>
            <w:tcW w:w="3477" w:type="dxa"/>
          </w:tcPr>
          <w:p w14:paraId="60ACEDBB" w14:textId="77777777" w:rsidR="004079AA" w:rsidRPr="00D24DD4" w:rsidRDefault="004079AA" w:rsidP="001B77B5">
            <w:pPr>
              <w:pStyle w:val="ae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Иерей Виталий Шатохин</w:t>
            </w:r>
          </w:p>
        </w:tc>
        <w:tc>
          <w:tcPr>
            <w:tcW w:w="474" w:type="dxa"/>
          </w:tcPr>
          <w:p w14:paraId="6528FC4B" w14:textId="77777777" w:rsidR="004079AA" w:rsidRPr="00D24DD4" w:rsidRDefault="004079AA" w:rsidP="001B77B5">
            <w:pPr>
              <w:pStyle w:val="ae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063AF85" w14:textId="77777777" w:rsidR="004079AA" w:rsidRDefault="004079AA" w:rsidP="001B77B5">
            <w:pPr>
              <w:pStyle w:val="ae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преподаватель Калужской духовной семинарии, клирик храма Рождества Христова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3B517F32" w14:textId="77777777" w:rsidR="004079AA" w:rsidRPr="00D24DD4" w:rsidRDefault="004079AA" w:rsidP="001B77B5">
            <w:pPr>
              <w:pStyle w:val="ae"/>
              <w:spacing w:after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79AA" w14:paraId="7CE0E355" w14:textId="77777777" w:rsidTr="001B77B5">
        <w:tc>
          <w:tcPr>
            <w:tcW w:w="3477" w:type="dxa"/>
          </w:tcPr>
          <w:p w14:paraId="76269CB0" w14:textId="77777777" w:rsidR="004079AA" w:rsidRPr="00D24DD4" w:rsidRDefault="004079AA" w:rsidP="001B77B5">
            <w:pPr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Иерей Игорь Горня</w:t>
            </w:r>
          </w:p>
        </w:tc>
        <w:tc>
          <w:tcPr>
            <w:tcW w:w="474" w:type="dxa"/>
          </w:tcPr>
          <w:p w14:paraId="4255F4EA" w14:textId="77777777" w:rsidR="004079AA" w:rsidRPr="00D24DD4" w:rsidRDefault="004079AA" w:rsidP="001B77B5">
            <w:pPr>
              <w:pStyle w:val="ae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6A17AEA" w14:textId="77777777" w:rsidR="004079AA" w:rsidRDefault="004079AA" w:rsidP="001B77B5">
            <w:pPr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помощник благочинного по образованию и катехизации в городе Обнинске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2BF54EE8" w14:textId="77777777" w:rsidR="004079AA" w:rsidRPr="00D24DD4" w:rsidRDefault="004079AA" w:rsidP="001B77B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79AA" w14:paraId="2614CF12" w14:textId="77777777" w:rsidTr="001B77B5">
        <w:tc>
          <w:tcPr>
            <w:tcW w:w="3477" w:type="dxa"/>
          </w:tcPr>
          <w:p w14:paraId="5A7E37E7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Казаков</w:t>
            </w:r>
            <w:r w:rsidRPr="00D24DD4">
              <w:rPr>
                <w:rStyle w:val="extended-textshort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474" w:type="dxa"/>
          </w:tcPr>
          <w:p w14:paraId="373374DB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4C16CA87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 xml:space="preserve">Муниципального бюджетного учреждения </w:t>
            </w:r>
            <w:r w:rsidRPr="00D24DD4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>бнинский молодежный центр</w:t>
            </w:r>
            <w:r w:rsidRPr="00D24DD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14:paraId="21647623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3A87549B" w14:textId="77777777" w:rsidTr="001B77B5">
        <w:trPr>
          <w:trHeight w:val="265"/>
        </w:trPr>
        <w:tc>
          <w:tcPr>
            <w:tcW w:w="3477" w:type="dxa"/>
          </w:tcPr>
          <w:p w14:paraId="07589B6B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Копылова Оксана Николаевна</w:t>
            </w:r>
          </w:p>
          <w:p w14:paraId="6D4EFBFC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</w:p>
        </w:tc>
        <w:tc>
          <w:tcPr>
            <w:tcW w:w="474" w:type="dxa"/>
          </w:tcPr>
          <w:p w14:paraId="0A25E185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6A495F3D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директор Муниципального бюджетного общеобразовательного учреждения</w:t>
            </w:r>
            <w:r w:rsidRPr="00D24DD4">
              <w:rPr>
                <w:rStyle w:val="extended-textshort"/>
                <w:sz w:val="26"/>
                <w:szCs w:val="26"/>
              </w:rPr>
              <w:t xml:space="preserve"> «</w:t>
            </w:r>
            <w:r>
              <w:rPr>
                <w:rStyle w:val="extended-textshort"/>
                <w:sz w:val="26"/>
                <w:szCs w:val="26"/>
              </w:rPr>
              <w:t>Лицей «ДЕРЖАВА</w:t>
            </w:r>
            <w:r w:rsidRPr="00D24DD4">
              <w:rPr>
                <w:rStyle w:val="extended-textshort"/>
                <w:sz w:val="26"/>
                <w:szCs w:val="26"/>
              </w:rPr>
              <w:t>»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sz w:val="26"/>
                <w:szCs w:val="26"/>
              </w:rPr>
              <w:t>города Обнинска</w:t>
            </w:r>
            <w:r>
              <w:rPr>
                <w:rStyle w:val="extended-textshort"/>
                <w:sz w:val="26"/>
                <w:szCs w:val="26"/>
              </w:rPr>
              <w:t>;</w:t>
            </w:r>
          </w:p>
          <w:p w14:paraId="1BD7A2A5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4079AA" w14:paraId="4D375D15" w14:textId="77777777" w:rsidTr="001B77B5">
        <w:trPr>
          <w:trHeight w:val="265"/>
        </w:trPr>
        <w:tc>
          <w:tcPr>
            <w:tcW w:w="3477" w:type="dxa"/>
          </w:tcPr>
          <w:p w14:paraId="74C58EC7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Кащеева Алина Александровна</w:t>
            </w:r>
          </w:p>
        </w:tc>
        <w:tc>
          <w:tcPr>
            <w:tcW w:w="474" w:type="dxa"/>
          </w:tcPr>
          <w:p w14:paraId="5A036BA4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50455C73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директор муниципального бюджетного учреждения</w:t>
            </w:r>
            <w:r w:rsidRPr="00D24DD4">
              <w:rPr>
                <w:rStyle w:val="extended-textshort"/>
                <w:sz w:val="26"/>
                <w:szCs w:val="26"/>
              </w:rPr>
              <w:t xml:space="preserve"> «Музей истории города»</w:t>
            </w:r>
            <w:r>
              <w:rPr>
                <w:rStyle w:val="extended-textshort"/>
                <w:sz w:val="26"/>
                <w:szCs w:val="26"/>
              </w:rPr>
              <w:t>;</w:t>
            </w:r>
          </w:p>
          <w:p w14:paraId="0FF89ADF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  <w:p w14:paraId="4F5A107D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4079AA" w14:paraId="6AEA1AA8" w14:textId="77777777" w:rsidTr="001B77B5">
        <w:trPr>
          <w:trHeight w:val="265"/>
        </w:trPr>
        <w:tc>
          <w:tcPr>
            <w:tcW w:w="3477" w:type="dxa"/>
          </w:tcPr>
          <w:p w14:paraId="5FFAC804" w14:textId="77777777" w:rsidR="004079AA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  <w:r>
              <w:rPr>
                <w:rStyle w:val="extended-textshort"/>
                <w:bCs/>
                <w:sz w:val="26"/>
                <w:szCs w:val="26"/>
              </w:rPr>
              <w:t>Лаптева Ксения Николаевна</w:t>
            </w:r>
          </w:p>
          <w:p w14:paraId="32D8360B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</w:p>
        </w:tc>
        <w:tc>
          <w:tcPr>
            <w:tcW w:w="474" w:type="dxa"/>
          </w:tcPr>
          <w:p w14:paraId="2B9E0FC0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5796" w:type="dxa"/>
          </w:tcPr>
          <w:p w14:paraId="69CF04BA" w14:textId="77777777" w:rsidR="004079AA" w:rsidRPr="00D65BEF" w:rsidRDefault="004079AA" w:rsidP="001B77B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5BEF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D65B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Государственного автономного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D65B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образовательного учреждения Калужской области «Обнинский колледж технологий и услуг»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(по согласованию);</w:t>
            </w:r>
          </w:p>
          <w:p w14:paraId="45F53474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4079AA" w14:paraId="2E21A639" w14:textId="77777777" w:rsidTr="001B77B5">
        <w:trPr>
          <w:trHeight w:val="265"/>
        </w:trPr>
        <w:tc>
          <w:tcPr>
            <w:tcW w:w="3477" w:type="dxa"/>
          </w:tcPr>
          <w:p w14:paraId="320D9B0A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Магда Елена Александровна </w:t>
            </w:r>
          </w:p>
        </w:tc>
        <w:tc>
          <w:tcPr>
            <w:tcW w:w="474" w:type="dxa"/>
          </w:tcPr>
          <w:p w14:paraId="4F0199C9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0B7594FB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муниципальный координатор курса «Основы православной культуры</w:t>
            </w:r>
            <w:r>
              <w:rPr>
                <w:sz w:val="26"/>
                <w:szCs w:val="26"/>
              </w:rPr>
              <w:t>» в городе</w:t>
            </w:r>
            <w:r w:rsidRPr="00D24DD4">
              <w:rPr>
                <w:sz w:val="26"/>
                <w:szCs w:val="26"/>
              </w:rPr>
              <w:t xml:space="preserve"> Обнинске</w:t>
            </w:r>
            <w:r>
              <w:rPr>
                <w:sz w:val="26"/>
                <w:szCs w:val="26"/>
              </w:rPr>
              <w:t>,</w:t>
            </w:r>
            <w:r w:rsidRPr="00D24DD4">
              <w:rPr>
                <w:sz w:val="26"/>
                <w:szCs w:val="26"/>
              </w:rPr>
              <w:t xml:space="preserve"> педагог начальных классов МБОУ «СОШ №13»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38E1164F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529FE2A7" w14:textId="77777777" w:rsidTr="001B77B5">
        <w:trPr>
          <w:trHeight w:val="483"/>
        </w:trPr>
        <w:tc>
          <w:tcPr>
            <w:tcW w:w="3477" w:type="dxa"/>
          </w:tcPr>
          <w:p w14:paraId="5BF2A429" w14:textId="77777777" w:rsidR="004079AA" w:rsidRPr="00D24DD4" w:rsidRDefault="004079AA" w:rsidP="001B77B5">
            <w:pPr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Олухов Константин Владимирович</w:t>
            </w:r>
          </w:p>
        </w:tc>
        <w:tc>
          <w:tcPr>
            <w:tcW w:w="474" w:type="dxa"/>
          </w:tcPr>
          <w:p w14:paraId="06908F5E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2D8ADC9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председатель К</w:t>
            </w:r>
            <w:r w:rsidRPr="00D24DD4">
              <w:rPr>
                <w:rStyle w:val="extended-textshort"/>
                <w:sz w:val="26"/>
                <w:szCs w:val="26"/>
              </w:rPr>
              <w:t>омитета по физической культуре и спорту</w:t>
            </w:r>
            <w:r>
              <w:rPr>
                <w:rStyle w:val="extended-textshort"/>
                <w:sz w:val="26"/>
                <w:szCs w:val="26"/>
              </w:rPr>
              <w:t xml:space="preserve"> администрации города Обнинска;</w:t>
            </w:r>
          </w:p>
          <w:p w14:paraId="7D8FF166" w14:textId="77777777" w:rsidR="004079AA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  <w:p w14:paraId="162CE027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4079AA" w14:paraId="6BACEBFC" w14:textId="77777777" w:rsidTr="001B77B5">
        <w:trPr>
          <w:trHeight w:val="265"/>
        </w:trPr>
        <w:tc>
          <w:tcPr>
            <w:tcW w:w="3477" w:type="dxa"/>
          </w:tcPr>
          <w:p w14:paraId="5AC6FA22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Панов Алексей Валерьевич</w:t>
            </w:r>
          </w:p>
        </w:tc>
        <w:tc>
          <w:tcPr>
            <w:tcW w:w="474" w:type="dxa"/>
          </w:tcPr>
          <w:p w14:paraId="1E76BF8C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4C9F257E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24DD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r w:rsidRPr="004452A4">
              <w:rPr>
                <w:color w:val="000000"/>
                <w:sz w:val="26"/>
                <w:szCs w:val="26"/>
              </w:rPr>
              <w:t>Обнинского института</w:t>
            </w:r>
            <w:r>
              <w:rPr>
                <w:color w:val="000000"/>
                <w:sz w:val="26"/>
                <w:szCs w:val="26"/>
              </w:rPr>
              <w:t xml:space="preserve"> атомной энергетики - </w:t>
            </w:r>
            <w:r w:rsidRPr="004452A4">
              <w:rPr>
                <w:color w:val="000000"/>
                <w:sz w:val="26"/>
                <w:szCs w:val="26"/>
              </w:rPr>
              <w:t xml:space="preserve">филиала федерального </w:t>
            </w:r>
            <w:r w:rsidRPr="004452A4">
              <w:rPr>
                <w:color w:val="000000"/>
                <w:sz w:val="26"/>
                <w:szCs w:val="26"/>
              </w:rPr>
              <w:lastRenderedPageBreak/>
              <w:t>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 w:rsidRPr="00D24DD4">
              <w:rPr>
                <w:color w:val="000000"/>
                <w:sz w:val="26"/>
                <w:szCs w:val="26"/>
              </w:rPr>
              <w:t xml:space="preserve"> 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106E1F21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0D1B27FB" w14:textId="77777777" w:rsidTr="001B77B5">
        <w:tc>
          <w:tcPr>
            <w:tcW w:w="3477" w:type="dxa"/>
          </w:tcPr>
          <w:p w14:paraId="63E608D2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lastRenderedPageBreak/>
              <w:t>Полухин</w:t>
            </w:r>
            <w:r w:rsidRPr="00D24DD4">
              <w:rPr>
                <w:rStyle w:val="extended-textshort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474" w:type="dxa"/>
          </w:tcPr>
          <w:p w14:paraId="0AED5E3F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4F455753" w14:textId="77777777" w:rsidR="004079AA" w:rsidRPr="00D24DD4" w:rsidRDefault="004079AA" w:rsidP="001B77B5">
            <w:pPr>
              <w:jc w:val="both"/>
              <w:rPr>
                <w:rStyle w:val="extended-textshort"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>руководитель ПОУ "Обнинский Учебно-Спортивный Центр РО ДОСААФ России Калужской области"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3233ED16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09A9D5BC" w14:textId="77777777" w:rsidTr="001B77B5">
        <w:tc>
          <w:tcPr>
            <w:tcW w:w="3477" w:type="dxa"/>
          </w:tcPr>
          <w:p w14:paraId="65D98A7E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Полякова Галина Владимировна</w:t>
            </w:r>
          </w:p>
        </w:tc>
        <w:tc>
          <w:tcPr>
            <w:tcW w:w="474" w:type="dxa"/>
          </w:tcPr>
          <w:p w14:paraId="65A2FA75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386F4FEB" w14:textId="77777777" w:rsidR="004079AA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директор </w:t>
            </w:r>
            <w:r>
              <w:rPr>
                <w:rStyle w:val="extended-textshort"/>
                <w:sz w:val="26"/>
                <w:szCs w:val="26"/>
              </w:rPr>
              <w:t>Муниципального бюджетного общеобразовательного учреждения</w:t>
            </w:r>
            <w:r w:rsidRPr="00D24DD4">
              <w:rPr>
                <w:sz w:val="26"/>
                <w:szCs w:val="26"/>
              </w:rPr>
              <w:t xml:space="preserve"> «СОШ №1 им. С.Т. Шацкого» города Обнинска</w:t>
            </w:r>
            <w:r>
              <w:rPr>
                <w:sz w:val="26"/>
                <w:szCs w:val="26"/>
              </w:rPr>
              <w:t xml:space="preserve">; </w:t>
            </w:r>
          </w:p>
          <w:p w14:paraId="2159B60D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76C4F411" w14:textId="77777777" w:rsidTr="001B77B5">
        <w:tc>
          <w:tcPr>
            <w:tcW w:w="3477" w:type="dxa"/>
          </w:tcPr>
          <w:p w14:paraId="53794BF0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Фалеева Ирина Николаевна</w:t>
            </w:r>
          </w:p>
        </w:tc>
        <w:tc>
          <w:tcPr>
            <w:tcW w:w="474" w:type="dxa"/>
          </w:tcPr>
          <w:p w14:paraId="6F630A54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4590380B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начальник Управления культуры и </w:t>
            </w:r>
            <w:r>
              <w:rPr>
                <w:sz w:val="26"/>
                <w:szCs w:val="26"/>
              </w:rPr>
              <w:t>туризма администрации города Обнинска;</w:t>
            </w:r>
          </w:p>
          <w:p w14:paraId="48C2DDD4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14:paraId="2877A28B" w14:textId="77777777" w:rsidTr="001B77B5">
        <w:tc>
          <w:tcPr>
            <w:tcW w:w="3477" w:type="dxa"/>
          </w:tcPr>
          <w:p w14:paraId="7CD41926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Фатеева Ольга Геннадьевна</w:t>
            </w:r>
          </w:p>
        </w:tc>
        <w:tc>
          <w:tcPr>
            <w:tcW w:w="474" w:type="dxa"/>
          </w:tcPr>
          <w:p w14:paraId="6FD5B313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7443CBDF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Муниципального бюджетного дошкольного образовательного учреждения</w:t>
            </w:r>
            <w:r w:rsidRPr="00D24D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</w:t>
            </w:r>
            <w:r w:rsidRPr="00D24DD4">
              <w:rPr>
                <w:sz w:val="26"/>
                <w:szCs w:val="26"/>
              </w:rPr>
              <w:t xml:space="preserve">етский сад 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sz w:val="26"/>
                <w:szCs w:val="26"/>
              </w:rPr>
              <w:t>№ 11 «Дюймовочка»</w:t>
            </w:r>
            <w:r>
              <w:rPr>
                <w:sz w:val="26"/>
                <w:szCs w:val="26"/>
              </w:rPr>
              <w:t>;</w:t>
            </w:r>
          </w:p>
          <w:p w14:paraId="67F12079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</w:p>
        </w:tc>
      </w:tr>
      <w:tr w:rsidR="004079AA" w:rsidRPr="000626B0" w14:paraId="1DB54B75" w14:textId="77777777" w:rsidTr="001B77B5">
        <w:trPr>
          <w:trHeight w:val="926"/>
        </w:trPr>
        <w:tc>
          <w:tcPr>
            <w:tcW w:w="3477" w:type="dxa"/>
          </w:tcPr>
          <w:p w14:paraId="10A36725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Шапетько Карина Георгиевна</w:t>
            </w:r>
          </w:p>
        </w:tc>
        <w:tc>
          <w:tcPr>
            <w:tcW w:w="474" w:type="dxa"/>
          </w:tcPr>
          <w:p w14:paraId="67B8B634" w14:textId="77777777" w:rsidR="004079AA" w:rsidRPr="00D24DD4" w:rsidRDefault="004079AA" w:rsidP="001B77B5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96" w:type="dxa"/>
          </w:tcPr>
          <w:p w14:paraId="3432D8D6" w14:textId="77777777" w:rsidR="004079AA" w:rsidRPr="00D24DD4" w:rsidRDefault="004079AA" w:rsidP="001B77B5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начальник отдела дошкольного и дополнительного образования Управления общего обр</w:t>
            </w:r>
            <w:r>
              <w:rPr>
                <w:sz w:val="26"/>
                <w:szCs w:val="26"/>
              </w:rPr>
              <w:t>азования а</w:t>
            </w:r>
            <w:r w:rsidRPr="00D24DD4">
              <w:rPr>
                <w:sz w:val="26"/>
                <w:szCs w:val="26"/>
              </w:rPr>
              <w:t>дминистрации города Обнинска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4F1C8671" w14:textId="77777777" w:rsidR="004079AA" w:rsidRDefault="004079AA" w:rsidP="004079AA">
      <w:pPr>
        <w:pStyle w:val="ad"/>
        <w:jc w:val="both"/>
      </w:pPr>
    </w:p>
    <w:p w14:paraId="145E8D12" w14:textId="77777777" w:rsidR="004079AA" w:rsidRDefault="004079AA" w:rsidP="004079AA">
      <w:pPr>
        <w:pStyle w:val="ad"/>
        <w:jc w:val="both"/>
      </w:pPr>
    </w:p>
    <w:p w14:paraId="0A56B439" w14:textId="77777777" w:rsidR="004079AA" w:rsidRDefault="004079AA" w:rsidP="004079AA">
      <w:pPr>
        <w:pStyle w:val="ad"/>
        <w:jc w:val="both"/>
      </w:pPr>
    </w:p>
    <w:p w14:paraId="3B4CA987" w14:textId="77777777" w:rsidR="004079AA" w:rsidRDefault="004079AA" w:rsidP="004079AA">
      <w:pPr>
        <w:pStyle w:val="ad"/>
        <w:jc w:val="both"/>
      </w:pPr>
    </w:p>
    <w:p w14:paraId="07106A13" w14:textId="77777777" w:rsidR="004079AA" w:rsidRDefault="004079AA" w:rsidP="004079AA">
      <w:pPr>
        <w:pStyle w:val="ad"/>
        <w:jc w:val="both"/>
      </w:pPr>
    </w:p>
    <w:p w14:paraId="5B4A21EB" w14:textId="77777777" w:rsidR="004079AA" w:rsidRDefault="004079AA"/>
    <w:sectPr w:rsidR="004079AA" w:rsidSect="004079AA">
      <w:pgSz w:w="11906" w:h="16838"/>
      <w:pgMar w:top="1134" w:right="566" w:bottom="1134" w:left="1701" w:header="720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3"/>
    <w:lvl w:ilvl="0">
      <w:start w:val="2"/>
      <w:numFmt w:val="decimal"/>
      <w:lvlText w:val="5.%1."/>
      <w:lvlJc w:val="left"/>
      <w:pPr>
        <w:tabs>
          <w:tab w:val="num" w:pos="44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lvl w:ilvl="0">
      <w:start w:val="5"/>
      <w:numFmt w:val="decimal"/>
      <w:lvlText w:val="5.%1."/>
      <w:lvlJc w:val="left"/>
      <w:pPr>
        <w:tabs>
          <w:tab w:val="num" w:pos="42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144"/>
        </w:tabs>
        <w:ind w:left="0" w:firstLine="0"/>
      </w:pPr>
      <w:rPr>
        <w:rFonts w:ascii="Times New Roman" w:hAnsi="Times New Roman" w:cs="Times New Roman" w:hint="default"/>
      </w:rPr>
    </w:lvl>
  </w:abstractNum>
  <w:num w:numId="1" w16cid:durableId="1670139900">
    <w:abstractNumId w:val="0"/>
  </w:num>
  <w:num w:numId="2" w16cid:durableId="966814617">
    <w:abstractNumId w:val="1"/>
  </w:num>
  <w:num w:numId="3" w16cid:durableId="34637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AA"/>
    <w:rsid w:val="004079AA"/>
    <w:rsid w:val="007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3FAA"/>
  <w15:chartTrackingRefBased/>
  <w15:docId w15:val="{CB63EF8E-F08D-4385-967D-7702369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79AA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4079AA"/>
    <w:rPr>
      <w:b/>
      <w:bCs/>
    </w:rPr>
  </w:style>
  <w:style w:type="paragraph" w:styleId="ad">
    <w:name w:val="No Spacing"/>
    <w:uiPriority w:val="99"/>
    <w:qFormat/>
    <w:rsid w:val="004079AA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e">
    <w:basedOn w:val="a"/>
    <w:next w:val="af"/>
    <w:rsid w:val="004079AA"/>
    <w:pPr>
      <w:spacing w:after="150"/>
    </w:pPr>
  </w:style>
  <w:style w:type="character" w:customStyle="1" w:styleId="extended-textshort">
    <w:name w:val="extended-text__short"/>
    <w:basedOn w:val="a0"/>
    <w:rsid w:val="004079AA"/>
  </w:style>
  <w:style w:type="paragraph" w:styleId="af">
    <w:name w:val="Normal (Web)"/>
    <w:basedOn w:val="a"/>
    <w:uiPriority w:val="99"/>
    <w:semiHidden/>
    <w:unhideWhenUsed/>
    <w:rsid w:val="0040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9615</Characters>
  <Application>Microsoft Office Word</Application>
  <DocSecurity>0</DocSecurity>
  <Lines>80</Lines>
  <Paragraphs>22</Paragraphs>
  <ScaleCrop>false</ScaleCrop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2026-03-20T17:27:00Z</dcterms:created>
  <dcterms:modified xsi:type="dcterms:W3CDTF">2026-03-20T17:27:00Z</dcterms:modified>
</cp:coreProperties>
</file>